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E9EE" w14:textId="77777777" w:rsidR="00A419BA" w:rsidRPr="00382945" w:rsidRDefault="00A419BA" w:rsidP="00382945">
      <w:pPr>
        <w:spacing w:line="360" w:lineRule="auto"/>
        <w:ind w:right="-1" w:firstLine="0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3E0B1D9D" w14:textId="77777777" w:rsidR="00A419BA" w:rsidRPr="00382945" w:rsidRDefault="00A419BA" w:rsidP="00382945">
      <w:pPr>
        <w:spacing w:line="360" w:lineRule="auto"/>
        <w:ind w:right="-1" w:firstLine="0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4B7BD4D2" w14:textId="77777777" w:rsidR="0072389D" w:rsidRPr="0072389D" w:rsidRDefault="0072389D" w:rsidP="0072389D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color w:val="000000"/>
          <w:sz w:val="24"/>
          <w:szCs w:val="24"/>
          <w:lang w:val="pl-PL" w:bidi="ar-SA"/>
        </w:rPr>
      </w:pPr>
    </w:p>
    <w:p w14:paraId="68A04C63" w14:textId="77777777" w:rsidR="0072389D" w:rsidRPr="0072389D" w:rsidRDefault="0072389D" w:rsidP="0072389D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color w:val="000000"/>
          <w:lang w:val="pl-PL" w:bidi="ar-SA"/>
        </w:rPr>
      </w:pPr>
      <w:r w:rsidRPr="0072389D">
        <w:rPr>
          <w:rFonts w:ascii="Times New Roman" w:eastAsiaTheme="minorHAnsi" w:hAnsi="Times New Roman"/>
          <w:color w:val="000000"/>
          <w:sz w:val="24"/>
          <w:szCs w:val="24"/>
          <w:lang w:val="pl-PL" w:bidi="ar-SA"/>
        </w:rPr>
        <w:t xml:space="preserve"> </w:t>
      </w:r>
      <w:r w:rsidRPr="0072389D">
        <w:rPr>
          <w:rFonts w:ascii="Times New Roman" w:eastAsiaTheme="minorHAnsi" w:hAnsi="Times New Roman"/>
          <w:b/>
          <w:bCs/>
          <w:i/>
          <w:iCs/>
          <w:color w:val="000000"/>
          <w:lang w:val="pl-PL" w:bidi="ar-SA"/>
        </w:rPr>
        <w:t xml:space="preserve">Nauczyciel w swoich działaniach </w:t>
      </w:r>
    </w:p>
    <w:p w14:paraId="689F5278" w14:textId="77777777" w:rsidR="0072389D" w:rsidRPr="0072389D" w:rsidRDefault="0072389D" w:rsidP="0072389D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color w:val="000000"/>
          <w:lang w:val="pl-PL" w:bidi="ar-SA"/>
        </w:rPr>
      </w:pPr>
      <w:r w:rsidRPr="0072389D">
        <w:rPr>
          <w:rFonts w:ascii="Times New Roman" w:eastAsiaTheme="minorHAnsi" w:hAnsi="Times New Roman"/>
          <w:b/>
          <w:bCs/>
          <w:i/>
          <w:iCs/>
          <w:color w:val="000000"/>
          <w:lang w:val="pl-PL" w:bidi="ar-SA"/>
        </w:rPr>
        <w:t xml:space="preserve">dydaktycznych, wychowawczych i opiekuńczych </w:t>
      </w:r>
    </w:p>
    <w:p w14:paraId="432BC3FF" w14:textId="77777777" w:rsidR="0072389D" w:rsidRPr="0072389D" w:rsidRDefault="0072389D" w:rsidP="0072389D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color w:val="000000"/>
          <w:lang w:val="pl-PL" w:bidi="ar-SA"/>
        </w:rPr>
      </w:pPr>
      <w:r w:rsidRPr="0072389D">
        <w:rPr>
          <w:rFonts w:ascii="Times New Roman" w:eastAsiaTheme="minorHAnsi" w:hAnsi="Times New Roman"/>
          <w:b/>
          <w:bCs/>
          <w:i/>
          <w:iCs/>
          <w:color w:val="000000"/>
          <w:lang w:val="pl-PL" w:bidi="ar-SA"/>
        </w:rPr>
        <w:t xml:space="preserve">ma obowiązek kierowania się dobrem uczniów, </w:t>
      </w:r>
    </w:p>
    <w:p w14:paraId="010AF7E4" w14:textId="77777777" w:rsidR="0072389D" w:rsidRPr="0072389D" w:rsidRDefault="0072389D" w:rsidP="0072389D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color w:val="000000"/>
          <w:lang w:val="pl-PL" w:bidi="ar-SA"/>
        </w:rPr>
      </w:pPr>
      <w:r w:rsidRPr="0072389D">
        <w:rPr>
          <w:rFonts w:ascii="Times New Roman" w:eastAsiaTheme="minorHAnsi" w:hAnsi="Times New Roman"/>
          <w:b/>
          <w:bCs/>
          <w:i/>
          <w:iCs/>
          <w:color w:val="000000"/>
          <w:lang w:val="pl-PL" w:bidi="ar-SA"/>
        </w:rPr>
        <w:t xml:space="preserve">troską o ich zdrowie, postawę moralną i obywatelską </w:t>
      </w:r>
    </w:p>
    <w:p w14:paraId="1CD488AC" w14:textId="77777777" w:rsidR="00A419BA" w:rsidRPr="00382945" w:rsidRDefault="0072389D" w:rsidP="0072389D">
      <w:pPr>
        <w:spacing w:line="360" w:lineRule="auto"/>
        <w:ind w:right="-1" w:firstLine="0"/>
        <w:jc w:val="right"/>
        <w:rPr>
          <w:rFonts w:ascii="Times New Roman" w:hAnsi="Times New Roman"/>
          <w:b/>
          <w:sz w:val="24"/>
          <w:szCs w:val="24"/>
          <w:lang w:val="pl-PL"/>
        </w:rPr>
      </w:pPr>
      <w:r w:rsidRPr="0072389D">
        <w:rPr>
          <w:rFonts w:ascii="Times New Roman" w:eastAsiaTheme="minorHAnsi" w:hAnsi="Times New Roman"/>
          <w:b/>
          <w:bCs/>
          <w:i/>
          <w:iCs/>
          <w:color w:val="000000"/>
          <w:lang w:val="pl-PL" w:bidi="ar-SA"/>
        </w:rPr>
        <w:t>z poszanowaniem godności osobistej ucznia.</w:t>
      </w:r>
    </w:p>
    <w:p w14:paraId="208BF3B9" w14:textId="77777777" w:rsidR="00A419BA" w:rsidRPr="00382945" w:rsidRDefault="00A419BA" w:rsidP="00382945">
      <w:pPr>
        <w:spacing w:line="360" w:lineRule="auto"/>
        <w:ind w:right="-1" w:firstLine="0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3411B8E4" w14:textId="77777777" w:rsidR="00A419BA" w:rsidRPr="00382945" w:rsidRDefault="00A419BA" w:rsidP="00382945">
      <w:pPr>
        <w:spacing w:line="360" w:lineRule="auto"/>
        <w:ind w:right="-1" w:firstLine="0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26EED943" w14:textId="77777777" w:rsidR="00A419BA" w:rsidRPr="00382945" w:rsidRDefault="00A419BA" w:rsidP="00382945">
      <w:pPr>
        <w:spacing w:line="360" w:lineRule="auto"/>
        <w:ind w:right="-1" w:firstLine="0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341193AE" w14:textId="77777777" w:rsidR="00A419BA" w:rsidRPr="00382945" w:rsidRDefault="00A419BA" w:rsidP="00382945">
      <w:pPr>
        <w:spacing w:line="360" w:lineRule="auto"/>
        <w:ind w:right="-1" w:firstLine="0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215B3C1D" w14:textId="77777777" w:rsidR="00A419BA" w:rsidRPr="00382945" w:rsidRDefault="00A419BA" w:rsidP="00382945">
      <w:pPr>
        <w:spacing w:line="360" w:lineRule="auto"/>
        <w:ind w:right="-1" w:firstLine="0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441DE1B7" w14:textId="77777777" w:rsidR="00A419BA" w:rsidRPr="00382945" w:rsidRDefault="00A419BA" w:rsidP="00382945">
      <w:pPr>
        <w:spacing w:line="360" w:lineRule="auto"/>
        <w:ind w:right="-1" w:firstLine="0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4968FC04" w14:textId="77777777" w:rsidR="00A419BA" w:rsidRPr="00382945" w:rsidRDefault="00A419BA" w:rsidP="00382945">
      <w:pPr>
        <w:spacing w:line="36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pl-PL"/>
        </w:rPr>
      </w:pPr>
    </w:p>
    <w:p w14:paraId="5B98EF08" w14:textId="77777777" w:rsidR="00A419BA" w:rsidRPr="00382945" w:rsidRDefault="00A419BA" w:rsidP="00382945">
      <w:pPr>
        <w:spacing w:line="360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1516EDFC" w14:textId="77777777" w:rsidR="00A419BA" w:rsidRPr="006C7172" w:rsidRDefault="00A419BA" w:rsidP="00382945">
      <w:pPr>
        <w:ind w:right="-1"/>
        <w:jc w:val="center"/>
        <w:rPr>
          <w:rFonts w:ascii="Times New Roman" w:hAnsi="Times New Roman"/>
          <w:b/>
          <w:color w:val="000000" w:themeColor="text1"/>
          <w:sz w:val="48"/>
          <w:szCs w:val="48"/>
          <w:lang w:val="pl-PL"/>
        </w:rPr>
      </w:pPr>
      <w:r w:rsidRPr="006C7172">
        <w:rPr>
          <w:rFonts w:ascii="Times New Roman" w:hAnsi="Times New Roman"/>
          <w:b/>
          <w:color w:val="000000" w:themeColor="text1"/>
          <w:sz w:val="48"/>
          <w:szCs w:val="48"/>
          <w:lang w:val="pl-PL"/>
        </w:rPr>
        <w:t>Szkolny Program</w:t>
      </w:r>
    </w:p>
    <w:p w14:paraId="2BB49B7D" w14:textId="77777777" w:rsidR="00A419BA" w:rsidRPr="006C7172" w:rsidRDefault="00A419BA" w:rsidP="00382945">
      <w:pPr>
        <w:ind w:right="-1"/>
        <w:jc w:val="center"/>
        <w:rPr>
          <w:rFonts w:ascii="Times New Roman" w:hAnsi="Times New Roman"/>
          <w:b/>
          <w:color w:val="000000" w:themeColor="text1"/>
          <w:sz w:val="48"/>
          <w:szCs w:val="48"/>
          <w:lang w:val="pl-PL"/>
        </w:rPr>
      </w:pPr>
      <w:r w:rsidRPr="006C7172">
        <w:rPr>
          <w:rFonts w:ascii="Times New Roman" w:hAnsi="Times New Roman"/>
          <w:b/>
          <w:color w:val="000000" w:themeColor="text1"/>
          <w:sz w:val="48"/>
          <w:szCs w:val="48"/>
          <w:lang w:val="pl-PL"/>
        </w:rPr>
        <w:t>Wychowawczo - Profilaktyczny</w:t>
      </w:r>
    </w:p>
    <w:p w14:paraId="4ABDD410" w14:textId="77777777" w:rsidR="00A419BA" w:rsidRPr="006C7172" w:rsidRDefault="00A419BA" w:rsidP="00382945">
      <w:pPr>
        <w:ind w:right="-1"/>
        <w:jc w:val="center"/>
        <w:rPr>
          <w:rFonts w:ascii="Times New Roman" w:hAnsi="Times New Roman"/>
          <w:b/>
          <w:color w:val="000000" w:themeColor="text1"/>
          <w:sz w:val="48"/>
          <w:szCs w:val="48"/>
          <w:lang w:val="pl-PL"/>
        </w:rPr>
      </w:pPr>
    </w:p>
    <w:p w14:paraId="6F7D58DB" w14:textId="77777777" w:rsidR="00A419BA" w:rsidRPr="006C7172" w:rsidRDefault="00A419BA" w:rsidP="00382945">
      <w:pPr>
        <w:ind w:right="-1"/>
        <w:jc w:val="center"/>
        <w:rPr>
          <w:rFonts w:ascii="Times New Roman" w:hAnsi="Times New Roman"/>
          <w:b/>
          <w:color w:val="000000" w:themeColor="text1"/>
          <w:sz w:val="48"/>
          <w:szCs w:val="48"/>
          <w:lang w:val="pl-PL"/>
        </w:rPr>
      </w:pPr>
      <w:r w:rsidRPr="006C7172">
        <w:rPr>
          <w:rFonts w:ascii="Times New Roman" w:hAnsi="Times New Roman"/>
          <w:b/>
          <w:color w:val="000000" w:themeColor="text1"/>
          <w:sz w:val="48"/>
          <w:szCs w:val="48"/>
          <w:lang w:val="pl-PL"/>
        </w:rPr>
        <w:t>Szkoły Podstawowej</w:t>
      </w:r>
    </w:p>
    <w:p w14:paraId="36C6AABE" w14:textId="77777777" w:rsidR="00A419BA" w:rsidRPr="006C7172" w:rsidRDefault="004A5DB1" w:rsidP="00382945">
      <w:pPr>
        <w:ind w:right="-1"/>
        <w:jc w:val="center"/>
        <w:rPr>
          <w:rFonts w:ascii="Times New Roman" w:hAnsi="Times New Roman"/>
          <w:b/>
          <w:color w:val="000000" w:themeColor="text1"/>
          <w:sz w:val="48"/>
          <w:szCs w:val="48"/>
          <w:lang w:val="pl-PL"/>
        </w:rPr>
      </w:pPr>
      <w:r w:rsidRPr="006C7172">
        <w:rPr>
          <w:rFonts w:ascii="Times New Roman" w:hAnsi="Times New Roman"/>
          <w:b/>
          <w:color w:val="000000" w:themeColor="text1"/>
          <w:sz w:val="48"/>
          <w:szCs w:val="48"/>
          <w:lang w:val="pl-PL"/>
        </w:rPr>
        <w:t>w Maszkowicach</w:t>
      </w:r>
    </w:p>
    <w:p w14:paraId="7E910520" w14:textId="77777777" w:rsidR="00A419BA" w:rsidRPr="006C7172" w:rsidRDefault="00A419BA" w:rsidP="00382945">
      <w:pPr>
        <w:ind w:right="-1"/>
        <w:jc w:val="center"/>
        <w:rPr>
          <w:rFonts w:ascii="Times New Roman" w:hAnsi="Times New Roman"/>
          <w:b/>
          <w:color w:val="000000" w:themeColor="text1"/>
          <w:sz w:val="48"/>
          <w:szCs w:val="48"/>
          <w:lang w:val="pl-PL"/>
        </w:rPr>
      </w:pPr>
    </w:p>
    <w:p w14:paraId="1C7E8F1E" w14:textId="77777777" w:rsidR="00A419BA" w:rsidRPr="006C7172" w:rsidRDefault="0022320C" w:rsidP="00382945">
      <w:pPr>
        <w:ind w:right="-1"/>
        <w:jc w:val="center"/>
        <w:rPr>
          <w:rFonts w:ascii="Times New Roman" w:hAnsi="Times New Roman"/>
          <w:b/>
          <w:color w:val="000000" w:themeColor="text1"/>
          <w:sz w:val="48"/>
          <w:szCs w:val="48"/>
          <w:lang w:val="pl-PL"/>
        </w:rPr>
      </w:pPr>
      <w:r w:rsidRPr="006C7172">
        <w:rPr>
          <w:rFonts w:ascii="Times New Roman" w:hAnsi="Times New Roman"/>
          <w:b/>
          <w:color w:val="000000" w:themeColor="text1"/>
          <w:sz w:val="48"/>
          <w:szCs w:val="48"/>
          <w:lang w:val="pl-PL"/>
        </w:rPr>
        <w:t>Rok szkolny 2025/2026</w:t>
      </w:r>
    </w:p>
    <w:p w14:paraId="3E453A5B" w14:textId="77777777" w:rsidR="00A419BA" w:rsidRPr="00382945" w:rsidRDefault="00A419BA" w:rsidP="00382945">
      <w:pPr>
        <w:spacing w:line="360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00DC8157" w14:textId="77777777" w:rsidR="00A419BA" w:rsidRPr="00382945" w:rsidRDefault="00A419BA" w:rsidP="00382945">
      <w:pPr>
        <w:spacing w:line="360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265A96A3" w14:textId="77777777" w:rsidR="00A419BA" w:rsidRPr="00382945" w:rsidRDefault="00A419BA" w:rsidP="00382945">
      <w:pPr>
        <w:spacing w:line="360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7C51AF3F" w14:textId="77777777" w:rsidR="00A419BA" w:rsidRPr="00382945" w:rsidRDefault="00A419BA" w:rsidP="00382945">
      <w:pPr>
        <w:spacing w:line="360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64BD0CE4" w14:textId="77777777" w:rsidR="00A419BA" w:rsidRPr="00382945" w:rsidRDefault="00A419BA" w:rsidP="00382945">
      <w:pPr>
        <w:spacing w:line="360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43A478F2" w14:textId="77777777" w:rsidR="00A419BA" w:rsidRPr="00382945" w:rsidRDefault="00A419BA" w:rsidP="00382945">
      <w:pPr>
        <w:spacing w:line="360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17C0A7E5" w14:textId="77777777" w:rsidR="00A419BA" w:rsidRPr="00382945" w:rsidRDefault="00A419BA" w:rsidP="00382945">
      <w:pPr>
        <w:spacing w:line="360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54F5B6B6" w14:textId="77777777" w:rsidR="00A419BA" w:rsidRPr="00382945" w:rsidRDefault="00A419BA" w:rsidP="00382945">
      <w:pPr>
        <w:spacing w:line="360" w:lineRule="auto"/>
        <w:ind w:right="-1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716F38A2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52DC9ADB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pl-PL"/>
        </w:rPr>
      </w:pPr>
    </w:p>
    <w:p w14:paraId="742DB512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382945">
        <w:rPr>
          <w:rFonts w:ascii="Times New Roman" w:hAnsi="Times New Roman"/>
          <w:b/>
          <w:sz w:val="24"/>
          <w:szCs w:val="24"/>
          <w:lang w:val="pl-PL"/>
        </w:rPr>
        <w:lastRenderedPageBreak/>
        <w:t>SPIS TREŚCI: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099"/>
      </w:tblGrid>
      <w:tr w:rsidR="00A419BA" w:rsidRPr="00382945" w14:paraId="5353BE68" w14:textId="77777777" w:rsidTr="00A419BA">
        <w:tc>
          <w:tcPr>
            <w:tcW w:w="8755" w:type="dxa"/>
            <w:vAlign w:val="center"/>
            <w:hideMark/>
          </w:tcPr>
          <w:p w14:paraId="18887ADD" w14:textId="77777777" w:rsidR="00A419BA" w:rsidRPr="00382945" w:rsidRDefault="004A5DB1" w:rsidP="00382945">
            <w:pPr>
              <w:pStyle w:val="Akapitzlist"/>
              <w:numPr>
                <w:ilvl w:val="0"/>
                <w:numId w:val="1"/>
              </w:numPr>
              <w:spacing w:line="360" w:lineRule="auto"/>
              <w:ind w:hanging="273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sz w:val="24"/>
                <w:szCs w:val="24"/>
                <w:lang w:val="pl-PL"/>
              </w:rPr>
              <w:t>Wprowadzenie …………</w:t>
            </w:r>
            <w:r w:rsidR="00382945">
              <w:rPr>
                <w:rFonts w:ascii="Times New Roman" w:hAnsi="Times New Roman"/>
                <w:sz w:val="24"/>
                <w:szCs w:val="24"/>
                <w:lang w:val="pl-PL"/>
              </w:rPr>
              <w:t>…………………………………………………</w:t>
            </w:r>
            <w:r w:rsidR="00A419BA" w:rsidRPr="00382945">
              <w:rPr>
                <w:rFonts w:ascii="Times New Roman" w:hAnsi="Times New Roman"/>
                <w:sz w:val="24"/>
                <w:szCs w:val="24"/>
                <w:lang w:val="pl-PL"/>
              </w:rPr>
              <w:t>……….</w:t>
            </w:r>
          </w:p>
        </w:tc>
        <w:tc>
          <w:tcPr>
            <w:tcW w:w="1099" w:type="dxa"/>
            <w:vAlign w:val="center"/>
            <w:hideMark/>
          </w:tcPr>
          <w:p w14:paraId="46DE258F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sz w:val="24"/>
                <w:szCs w:val="24"/>
                <w:lang w:val="pl-PL"/>
              </w:rPr>
              <w:t>2</w:t>
            </w:r>
          </w:p>
        </w:tc>
      </w:tr>
      <w:tr w:rsidR="00A419BA" w:rsidRPr="00382945" w14:paraId="1D0726C1" w14:textId="77777777" w:rsidTr="00A419BA">
        <w:tc>
          <w:tcPr>
            <w:tcW w:w="8755" w:type="dxa"/>
            <w:vAlign w:val="center"/>
            <w:hideMark/>
          </w:tcPr>
          <w:p w14:paraId="4EBC855B" w14:textId="77777777" w:rsidR="00A419BA" w:rsidRPr="00382945" w:rsidRDefault="00A419BA" w:rsidP="00382945">
            <w:pPr>
              <w:pStyle w:val="Akapitzlist"/>
              <w:numPr>
                <w:ilvl w:val="0"/>
                <w:numId w:val="1"/>
              </w:numPr>
              <w:spacing w:line="360" w:lineRule="auto"/>
              <w:ind w:hanging="273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Podstawa prawna </w:t>
            </w:r>
            <w:r w:rsidR="004A5DB1" w:rsidRPr="00382945">
              <w:rPr>
                <w:rFonts w:ascii="Times New Roman" w:hAnsi="Times New Roman"/>
                <w:sz w:val="24"/>
                <w:szCs w:val="24"/>
                <w:lang w:val="pl-PL"/>
              </w:rPr>
              <w:t>……</w:t>
            </w:r>
            <w:r w:rsidR="00382945">
              <w:rPr>
                <w:rFonts w:ascii="Times New Roman" w:hAnsi="Times New Roman"/>
                <w:sz w:val="24"/>
                <w:szCs w:val="24"/>
                <w:lang w:val="pl-PL"/>
              </w:rPr>
              <w:t>……………………………………………</w:t>
            </w:r>
            <w:r w:rsidRPr="00382945">
              <w:rPr>
                <w:rFonts w:ascii="Times New Roman" w:hAnsi="Times New Roman"/>
                <w:sz w:val="24"/>
                <w:szCs w:val="24"/>
                <w:lang w:val="pl-PL"/>
              </w:rPr>
              <w:t>………………</w:t>
            </w:r>
          </w:p>
        </w:tc>
        <w:tc>
          <w:tcPr>
            <w:tcW w:w="1099" w:type="dxa"/>
            <w:vAlign w:val="center"/>
            <w:hideMark/>
          </w:tcPr>
          <w:p w14:paraId="3154CB47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sz w:val="24"/>
                <w:szCs w:val="24"/>
                <w:lang w:val="pl-PL"/>
              </w:rPr>
              <w:t>3</w:t>
            </w:r>
          </w:p>
        </w:tc>
      </w:tr>
      <w:tr w:rsidR="00A419BA" w:rsidRPr="00382945" w14:paraId="5D2A7F8E" w14:textId="77777777" w:rsidTr="00A419BA">
        <w:tc>
          <w:tcPr>
            <w:tcW w:w="8755" w:type="dxa"/>
            <w:vAlign w:val="center"/>
            <w:hideMark/>
          </w:tcPr>
          <w:p w14:paraId="36668A4A" w14:textId="77777777" w:rsidR="00A419BA" w:rsidRPr="00382945" w:rsidRDefault="00A419BA" w:rsidP="00382945">
            <w:pPr>
              <w:pStyle w:val="Akapitzlist"/>
              <w:numPr>
                <w:ilvl w:val="0"/>
                <w:numId w:val="1"/>
              </w:numPr>
              <w:spacing w:line="360" w:lineRule="auto"/>
              <w:ind w:hanging="273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sz w:val="24"/>
                <w:szCs w:val="24"/>
                <w:lang w:val="pl-PL"/>
              </w:rPr>
              <w:t>Założenia programowe i uczes</w:t>
            </w:r>
            <w:r w:rsidR="00382945">
              <w:rPr>
                <w:rFonts w:ascii="Times New Roman" w:hAnsi="Times New Roman"/>
                <w:sz w:val="24"/>
                <w:szCs w:val="24"/>
                <w:lang w:val="pl-PL"/>
              </w:rPr>
              <w:t>tnicy programu ………………………………</w:t>
            </w:r>
            <w:r w:rsidRPr="00382945">
              <w:rPr>
                <w:rFonts w:ascii="Times New Roman" w:hAnsi="Times New Roman"/>
                <w:sz w:val="24"/>
                <w:szCs w:val="24"/>
                <w:lang w:val="pl-PL"/>
              </w:rPr>
              <w:t>…..</w:t>
            </w:r>
          </w:p>
        </w:tc>
        <w:tc>
          <w:tcPr>
            <w:tcW w:w="1099" w:type="dxa"/>
            <w:vAlign w:val="center"/>
            <w:hideMark/>
          </w:tcPr>
          <w:p w14:paraId="16D3FA00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sz w:val="24"/>
                <w:szCs w:val="24"/>
                <w:lang w:val="pl-PL"/>
              </w:rPr>
              <w:t>5</w:t>
            </w:r>
          </w:p>
        </w:tc>
      </w:tr>
      <w:tr w:rsidR="00A419BA" w:rsidRPr="00382945" w14:paraId="174A66F8" w14:textId="77777777" w:rsidTr="00A419BA">
        <w:tc>
          <w:tcPr>
            <w:tcW w:w="8755" w:type="dxa"/>
            <w:vAlign w:val="center"/>
            <w:hideMark/>
          </w:tcPr>
          <w:p w14:paraId="426C5536" w14:textId="77777777" w:rsidR="00A419BA" w:rsidRPr="00382945" w:rsidRDefault="00A419BA" w:rsidP="00382945">
            <w:pPr>
              <w:pStyle w:val="Akapitzlist"/>
              <w:numPr>
                <w:ilvl w:val="0"/>
                <w:numId w:val="1"/>
              </w:numPr>
              <w:spacing w:line="360" w:lineRule="auto"/>
              <w:ind w:hanging="273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sz w:val="24"/>
                <w:szCs w:val="24"/>
                <w:lang w:val="pl-PL"/>
              </w:rPr>
              <w:t>Zadania wychowawczo-profilaktyczne i</w:t>
            </w:r>
            <w:r w:rsidR="00382945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formy ich realizacji ……………….</w:t>
            </w:r>
            <w:r w:rsidRPr="00382945">
              <w:rPr>
                <w:rFonts w:ascii="Times New Roman" w:hAnsi="Times New Roman"/>
                <w:sz w:val="24"/>
                <w:szCs w:val="24"/>
                <w:lang w:val="pl-PL"/>
              </w:rPr>
              <w:t>….</w:t>
            </w:r>
          </w:p>
        </w:tc>
        <w:tc>
          <w:tcPr>
            <w:tcW w:w="1099" w:type="dxa"/>
            <w:vAlign w:val="center"/>
            <w:hideMark/>
          </w:tcPr>
          <w:p w14:paraId="510DBE4D" w14:textId="77777777" w:rsidR="00A419BA" w:rsidRPr="00382945" w:rsidRDefault="00CA1198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17</w:t>
            </w:r>
          </w:p>
        </w:tc>
      </w:tr>
      <w:tr w:rsidR="00A419BA" w:rsidRPr="00382945" w14:paraId="6667E4F5" w14:textId="77777777" w:rsidTr="00A419BA">
        <w:tc>
          <w:tcPr>
            <w:tcW w:w="8755" w:type="dxa"/>
            <w:vAlign w:val="center"/>
            <w:hideMark/>
          </w:tcPr>
          <w:p w14:paraId="1C5CE727" w14:textId="77777777" w:rsidR="00A419BA" w:rsidRPr="00382945" w:rsidRDefault="004A5DB1" w:rsidP="00382945">
            <w:pPr>
              <w:pStyle w:val="Akapitzlist"/>
              <w:numPr>
                <w:ilvl w:val="0"/>
                <w:numId w:val="1"/>
              </w:numPr>
              <w:spacing w:line="360" w:lineRule="auto"/>
              <w:ind w:hanging="273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sz w:val="24"/>
                <w:szCs w:val="24"/>
                <w:lang w:val="pl-PL"/>
              </w:rPr>
              <w:t>Ewaluacja……</w:t>
            </w:r>
            <w:r w:rsidR="00382945">
              <w:rPr>
                <w:rFonts w:ascii="Times New Roman" w:hAnsi="Times New Roman"/>
                <w:sz w:val="24"/>
                <w:szCs w:val="24"/>
                <w:lang w:val="pl-PL"/>
              </w:rPr>
              <w:t>………………………………………</w:t>
            </w:r>
            <w:r w:rsidR="00A419BA" w:rsidRPr="00382945">
              <w:rPr>
                <w:rFonts w:ascii="Times New Roman" w:hAnsi="Times New Roman"/>
                <w:sz w:val="24"/>
                <w:szCs w:val="24"/>
                <w:lang w:val="pl-PL"/>
              </w:rPr>
              <w:t>…………………………..</w:t>
            </w:r>
          </w:p>
        </w:tc>
        <w:tc>
          <w:tcPr>
            <w:tcW w:w="1099" w:type="dxa"/>
            <w:vAlign w:val="center"/>
            <w:hideMark/>
          </w:tcPr>
          <w:p w14:paraId="331C7958" w14:textId="77777777" w:rsidR="00A419BA" w:rsidRPr="00382945" w:rsidRDefault="00F87AC9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27</w:t>
            </w:r>
          </w:p>
        </w:tc>
      </w:tr>
    </w:tbl>
    <w:p w14:paraId="3AC7697D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F26BC20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C0BD7B0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D5E6064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8A4B3EC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97252D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E79EAEB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35FC5B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01F17BC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3DE57A0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3D43DD1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054203F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65AF89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60BD968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A073AD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982884C" w14:textId="77777777" w:rsidR="00A419BA" w:rsidRPr="00382945" w:rsidRDefault="00A419BA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FB373EB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5272F3EF" w14:textId="77777777" w:rsidR="00F754DB" w:rsidRPr="00382945" w:rsidRDefault="00F754DB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1F04F184" w14:textId="77777777" w:rsidR="00F754DB" w:rsidRPr="00382945" w:rsidRDefault="00F754DB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1BB218B1" w14:textId="77777777" w:rsidR="00F754DB" w:rsidRPr="00382945" w:rsidRDefault="00F754DB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1A69F992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6E982383" w14:textId="77777777" w:rsidR="00856346" w:rsidRPr="00382945" w:rsidRDefault="00856346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5D9751BF" w14:textId="77777777" w:rsidR="00856346" w:rsidRDefault="00856346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112801A7" w14:textId="77777777" w:rsidR="00382945" w:rsidRDefault="00382945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46D42169" w14:textId="77777777" w:rsidR="00382945" w:rsidRDefault="00382945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53128665" w14:textId="77777777" w:rsidR="006C7172" w:rsidRDefault="006C7172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08BAB4F3" w14:textId="77777777" w:rsidR="00382945" w:rsidRPr="00382945" w:rsidRDefault="00382945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7DBC8319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43FE5875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lastRenderedPageBreak/>
        <w:t>I. WPROWADZENIE</w:t>
      </w:r>
    </w:p>
    <w:p w14:paraId="0F945C72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49AB3005" w14:textId="77777777" w:rsidR="00A419BA" w:rsidRPr="00382945" w:rsidRDefault="00A419BA" w:rsidP="00382945">
      <w:pPr>
        <w:spacing w:line="36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Wychowanie to „</w:t>
      </w:r>
      <w:r w:rsidRPr="00382945"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  <w:t>wspieranie dziecka w rozwoju ku pełnej dojrzałości fizycznej, emocjonalnej, intelektualnej, duchowej i społecznej, któ</w:t>
      </w:r>
      <w:r w:rsidR="00F754DB" w:rsidRPr="00382945"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  <w:t xml:space="preserve">re powinno być wzmacniane  </w:t>
      </w:r>
      <w:r w:rsidR="00382945"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  <w:br/>
      </w:r>
      <w:r w:rsidR="00F754DB" w:rsidRPr="00382945"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  <w:t xml:space="preserve">i uzupełniane </w:t>
      </w:r>
      <w:r w:rsidRPr="00382945"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  <w:t xml:space="preserve">przez działania z zakresu profilaktyki dzieci i młodzieży”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(art. 1 pkt 3 </w:t>
      </w:r>
      <w:r w:rsidRPr="00382945"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  <w:t>Ustawy Prawo oświatowe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). Aby proces ten w pełni zadziałał i w efekcie zakończył się osiągnięciem przez dziecko pełni dojrzałości, musi zaangażować do pracy dwie strony:</w:t>
      </w:r>
    </w:p>
    <w:p w14:paraId="475E08E8" w14:textId="77777777" w:rsidR="00A419BA" w:rsidRPr="00382945" w:rsidRDefault="00A419BA" w:rsidP="0038294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wychowawcę (rodzica/nauczyciela/duszpasterza/rówieśnika) oraz samego wychowanka (dziecko/nastolatka);</w:t>
      </w:r>
    </w:p>
    <w:p w14:paraId="7D8884FE" w14:textId="77777777" w:rsidR="00A419BA" w:rsidRPr="00382945" w:rsidRDefault="00A419BA" w:rsidP="0038294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pozostające w  osobowej relacji opartej na wzajemnym poszanowaniu godności osobistej;</w:t>
      </w:r>
    </w:p>
    <w:p w14:paraId="796306DF" w14:textId="77777777" w:rsidR="00A419BA" w:rsidRPr="00382945" w:rsidRDefault="00A419BA" w:rsidP="0038294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współdziałające w osiągnięciu pełnej dojrzałości w czterech podstawowych sferach: fizycznej, psychicznej – w tym emocjonalnej i intelektualnej – społecznej i duchowej;</w:t>
      </w:r>
    </w:p>
    <w:p w14:paraId="670B89ED" w14:textId="77777777" w:rsidR="00A419BA" w:rsidRPr="00382945" w:rsidRDefault="00A419BA" w:rsidP="0038294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dzielące się odpowiedzialnością: wychowawca/rodzic odpowiada za tworzenie właściwych warunków do prawidłowego rozwoju, a wychowanek za korzystanie z istniejących warunków w celu realizacji zadań rozwojowych.</w:t>
      </w:r>
    </w:p>
    <w:p w14:paraId="40B73F1C" w14:textId="77777777" w:rsidR="00A419BA" w:rsidRPr="00382945" w:rsidRDefault="00A419BA" w:rsidP="00382945">
      <w:pPr>
        <w:spacing w:line="360" w:lineRule="auto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Proces wychowania w środowisku szkolnym cechuje jednak ograniczona skuteczność. Wpływ na to mają ograniczone kompetencje wychowawcze rodziców i nauczycieli oraz czynniki ryzyka tkwiące  w szeroko rozumianym społeczeństwie. Te zaś, z kolei mogą doprowadzić do zakłócenia procesów wychowawczych, dezorganizację procesu dojrzewania dzieci i młodzieży, a także zaburzeń  w zachowaniu. W związku z tym wymuszają interwencję profilaktyczną. Istotą działań profilaktycznych jest zatem wspomaganie dziecka/wychowanka w radzeniu sobie z trudnościami zagrażającymi jego potrzebom rozwojowym i zdrowemu życiu, jak również ograniczenie i likwidowanie czynników blokujących prowadzenie zdrowego stylu życia.</w:t>
      </w:r>
    </w:p>
    <w:p w14:paraId="50FCF23B" w14:textId="77777777" w:rsidR="00A419BA" w:rsidRPr="00382945" w:rsidRDefault="00A419BA" w:rsidP="00382945">
      <w:pPr>
        <w:spacing w:line="36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Szkoła staje się właśnie instytucją, która ma za zadanie nie tylko przekazać wiedzę, ale również wesprzeć rozwój indywidualny i społeczny swoich wychowanków. </w:t>
      </w:r>
      <w:r w:rsid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br/>
      </w:r>
      <w:r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Wartość nadrzędną stanowi tutaj humanistyczne podejście do ucznia,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tzn. uznanie każdego z nich za jednostkę autonomiczną, której przysługuje prawo do własnej podmiotowości oraz w miarę samodzielnego kształtowania swego losu. Tego rodzaju podejście oznacza licze</w:t>
      </w:r>
      <w:r w:rsidR="00F536BF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nie się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z poczuciem wartości osobistej innych, </w:t>
      </w:r>
      <w:r w:rsidR="00F536BF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br/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a nade </w:t>
      </w:r>
      <w:r w:rsidR="00C24174">
        <w:rPr>
          <w:rFonts w:ascii="Times New Roman" w:hAnsi="Times New Roman"/>
          <w:color w:val="000000" w:themeColor="text1"/>
          <w:sz w:val="24"/>
          <w:szCs w:val="24"/>
          <w:lang w:val="pl-PL"/>
        </w:rPr>
        <w:t>w</w:t>
      </w:r>
      <w:r w:rsidR="00C24174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szystko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z ich pot</w:t>
      </w:r>
      <w:r w:rsidR="00F536BF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rzebami psychicznymi,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w tym bezpieczeństwa, uznania, szacunku </w:t>
      </w:r>
      <w:r w:rsidR="00F536BF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br/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i samorealizacji. </w:t>
      </w:r>
      <w:r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 xml:space="preserve">Kluczową rolę w tak rozumianym procesie wspierania ucznia w rozwoju spełnia przede wszystkim nauczyciel, który posiada umiejętność okazywania swej </w:t>
      </w:r>
      <w:r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lastRenderedPageBreak/>
        <w:t xml:space="preserve">akceptacji, dbałości </w:t>
      </w:r>
      <w:r w:rsidR="00F536BF"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 xml:space="preserve">o autentyczność </w:t>
      </w:r>
      <w:r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własnych zachowań, tzw. rozu</w:t>
      </w:r>
      <w:r w:rsidR="00F536BF"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 xml:space="preserve">mienie empatyczne oraz poczucie </w:t>
      </w:r>
      <w:r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 xml:space="preserve">odpowiedzialności zarówno za własne działania, jak i za zachowanie ucznia. </w:t>
      </w:r>
    </w:p>
    <w:p w14:paraId="12E5B234" w14:textId="77777777" w:rsidR="004447E2" w:rsidRDefault="00A419BA" w:rsidP="00382945">
      <w:pPr>
        <w:spacing w:line="36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Program Wychowawczo-Profilaktyczny Szkoły Podstawowej w</w:t>
      </w:r>
      <w:r w:rsidR="000D7C86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F62D00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Maszkowicach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jest dokumentem stojącym na straży realizacji wielopłaszczyznowych oddziaływań wychowawczych i profilaktycznych ukierunkowanych na uczniów. Zawiera także wytyczne do pracy skierowane do całej kadry pedagogicznej szkoły, pracowników administracji </w:t>
      </w:r>
      <w:r w:rsidR="004447E2">
        <w:rPr>
          <w:rFonts w:ascii="Times New Roman" w:hAnsi="Times New Roman"/>
          <w:color w:val="000000" w:themeColor="text1"/>
          <w:sz w:val="24"/>
          <w:szCs w:val="24"/>
          <w:lang w:val="pl-PL"/>
        </w:rPr>
        <w:br/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i obsługi, przedstawicieli służby zdrowia przy współudziale rodziców i</w:t>
      </w:r>
      <w:r w:rsidR="004447E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z uwzględnieniem ich oczekiwania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dydaktyczno-wychowawczych. </w:t>
      </w:r>
    </w:p>
    <w:p w14:paraId="10F23688" w14:textId="77777777" w:rsidR="00A419BA" w:rsidRDefault="00A419BA" w:rsidP="00382945">
      <w:pPr>
        <w:spacing w:line="36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W zależności od stanu zasobów i potrzeb rozwojowych uczniów oraz środowiska lokalnego program będzie podlegał ciągłej modyfikacji.</w:t>
      </w:r>
    </w:p>
    <w:p w14:paraId="3722B761" w14:textId="77777777" w:rsidR="004447E2" w:rsidRPr="00382945" w:rsidRDefault="004447E2" w:rsidP="00382945">
      <w:pPr>
        <w:spacing w:line="36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9E1D203" w14:textId="77777777" w:rsidR="00A419BA" w:rsidRPr="00382945" w:rsidRDefault="00A419BA" w:rsidP="00382945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42ABC2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II. PODSTAWA PRAWNA</w:t>
      </w:r>
    </w:p>
    <w:p w14:paraId="53C4162E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2493C159" w14:textId="77777777" w:rsidR="00A419BA" w:rsidRPr="00382945" w:rsidRDefault="00A419BA" w:rsidP="00382945">
      <w:pPr>
        <w:spacing w:line="36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Podstawą prawną programu wychowawczo-profilaktycznego są następujące dokumenty:</w:t>
      </w:r>
    </w:p>
    <w:p w14:paraId="536D369E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Ustawa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o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systemie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oświaty z dnia 7 września 1991r. (tekst jedn.: Dz. U. z 2020r. poz. 1327);</w:t>
      </w:r>
    </w:p>
    <w:p w14:paraId="1FD52996" w14:textId="47C128D6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hanging="1025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Ustawa z dnia 26 stycznia 1982r. Karta</w:t>
      </w:r>
      <w:r w:rsidR="007C5503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Nauczyciela (Dz. U. z 2019r. poz. 2215 ze zm.);</w:t>
      </w:r>
    </w:p>
    <w:p w14:paraId="4FA91F55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Konstytucja Rzeczypospolitej Polskiej z 2 kwietnia 1997 r. (Dz.U. z 1997 r. nr 78, poz. 483 ze zm.)</w:t>
      </w:r>
      <w:r w:rsidRPr="00382945">
        <w:rPr>
          <w:rFonts w:ascii="Times New Roman" w:hAnsi="Times New Roman"/>
          <w:color w:val="000000" w:themeColor="text1"/>
          <w:spacing w:val="-6"/>
          <w:sz w:val="24"/>
          <w:szCs w:val="24"/>
          <w:lang w:val="pl-PL"/>
        </w:rPr>
        <w:t>;</w:t>
      </w:r>
    </w:p>
    <w:p w14:paraId="2623D06E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Program polityki prorodzinnej państwa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z dnia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17.11.1998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r.;</w:t>
      </w:r>
    </w:p>
    <w:p w14:paraId="46FFC98D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Konwencja o Prawach Dziecka, przyjęta przez Zgromadzenie Ogólne Narodów Zjednoczonych  z 20 listopada 1989 r. (Dz.U. z 1991 r. nr 120, poz. 526);</w:t>
      </w:r>
    </w:p>
    <w:p w14:paraId="5DE40BE6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Ustawa z 26 października 1982r. o wychowaniu w trzeźwości i przeciwdziałaniu alkoholizmowi (tekst jedn. Dz.U. z 2021 r. poz. 1119);</w:t>
      </w:r>
    </w:p>
    <w:p w14:paraId="10A9630E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Rozporządzenie Ministra Edukacji Narodowej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i Sportu z dnia 31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stycznia 2003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r. w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sprawie szczególnych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form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działalności wychowawczej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i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zapobiegawczej wśród dzieci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i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młodzieży zagrożonych uzależnieniem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(Dz. U. z 2003 r. nr 26, poz.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226);</w:t>
      </w:r>
    </w:p>
    <w:p w14:paraId="4D49C429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Ustawa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z dnia 29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lipca 2005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r. o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przeciwdziałaniu przemocy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w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rodzinie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(tekst </w:t>
      </w:r>
      <w:proofErr w:type="spellStart"/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jedn</w:t>
      </w:r>
      <w:proofErr w:type="spellEnd"/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.:Dz. U.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br/>
        <w:t xml:space="preserve">z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2021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r. poz.</w:t>
      </w:r>
      <w:r w:rsidRPr="00382945">
        <w:rPr>
          <w:rFonts w:ascii="Times New Roman" w:hAnsi="Times New Roman"/>
          <w:color w:val="000000" w:themeColor="text1"/>
          <w:spacing w:val="-9"/>
          <w:sz w:val="24"/>
          <w:szCs w:val="24"/>
          <w:lang w:val="pl-PL"/>
        </w:rPr>
        <w:t xml:space="preserve"> 1249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);</w:t>
      </w:r>
    </w:p>
    <w:p w14:paraId="21F73BF4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Ustawa z 29 lipca 2005r. o przeciwdziałaniu narkomanii (tekst jedn.: Dz.U. z 2020 r. poz. 2050);</w:t>
      </w:r>
    </w:p>
    <w:p w14:paraId="24C3B810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6654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Rozporządzenie Ministra Edukacji Narodowej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z dnia 27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sierpnia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2012r. w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sprawie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podstawy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programowej wychowania przedszkolnego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oraz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kształcenia ogólnego </w:t>
      </w:r>
      <w:r w:rsidR="00E7639D"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br/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w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poszczególnych</w:t>
      </w:r>
      <w:r w:rsidR="00E7639D"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typach</w:t>
      </w:r>
      <w:r w:rsidR="00E7639D"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szkół</w:t>
      </w:r>
      <w:r w:rsidR="00E7639D"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(Dz.U. z2012 r.poz.977);</w:t>
      </w:r>
    </w:p>
    <w:p w14:paraId="03790F0A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lastRenderedPageBreak/>
        <w:t xml:space="preserve">Rozporządzenie Ministra Edukacji Narodowej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z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dnia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24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lipca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2015r. w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sprawie warunków organizowania kształcenia, wychowania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i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opieki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dla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dzieci niepełnosprawnych, niedostosowanych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społecznie i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zagrożonych niedostosowaniem społecznym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(Dz. U. z 2015r.  poz.1113);</w:t>
      </w:r>
    </w:p>
    <w:p w14:paraId="5642A236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Rozporządzenie Ministra Edukacji Narodowej z 14 lutego 2017 r. </w:t>
      </w:r>
      <w:r w:rsidRPr="00382945"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t>w sprawie podstawy programowej wychowania przedszkolnego oraz podstawy progra</w:t>
      </w:r>
      <w:r w:rsidRPr="00382945"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softHyphen/>
        <w:t>mowej kształcenia ogólnego dla szkoły podstawowej, w tym dla uczniów z niepełnosprawno</w:t>
      </w:r>
      <w:r w:rsidRPr="00382945">
        <w:rPr>
          <w:rFonts w:ascii="Times New Roman" w:hAnsi="Times New Roman"/>
          <w:iCs/>
          <w:color w:val="000000" w:themeColor="text1"/>
          <w:sz w:val="24"/>
          <w:szCs w:val="24"/>
          <w:lang w:val="pl-PL"/>
        </w:rPr>
        <w:softHyphen/>
        <w:t xml:space="preserve">ścią intelektualną w stopniu umiarkowanym lub znacznym, kształcenia ogólnego dla branżowej szkoły I stopnia, kształcenia ogólnego dla szkoły specjalnej przysposabiającej do pracy oraz kształcenia ogólnego dla szkoły policealnej 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(Dz. U. z 2017r. poz. 356);</w:t>
      </w:r>
    </w:p>
    <w:p w14:paraId="5555D891" w14:textId="77777777" w:rsidR="00A419BA" w:rsidRPr="00382945" w:rsidRDefault="00274733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hyperlink r:id="rId8" w:history="1">
        <w:r w:rsidR="00A419BA" w:rsidRPr="00382945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  <w:lang w:val="pl-PL"/>
          </w:rPr>
          <w:t>Rozporządzenie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żywieniowe</w:t>
        </w:r>
      </w:hyperlink>
      <w:r w:rsidR="00A419BA" w:rsidRPr="00382945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val="pl-PL"/>
        </w:rPr>
        <w:t xml:space="preserve"> (tekst jedn.: Dz. U. z 2020 r. poz. 1302)</w:t>
      </w:r>
      <w:r w:rsidR="00A419BA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;</w:t>
      </w:r>
    </w:p>
    <w:p w14:paraId="5962228B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Rozporządzenie Ministra Edukacji Narodowej z 18 sierpnia 201</w:t>
      </w:r>
      <w:r w:rsidR="00E7639D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5 r. w sprawie zakresu </w:t>
      </w:r>
      <w:r w:rsidR="00B23586">
        <w:rPr>
          <w:rFonts w:ascii="Times New Roman" w:hAnsi="Times New Roman"/>
          <w:color w:val="000000" w:themeColor="text1"/>
          <w:sz w:val="24"/>
          <w:szCs w:val="24"/>
          <w:lang w:val="pl-PL"/>
        </w:rPr>
        <w:br/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i form prowadzenia w szkołach i placówkach systemu oświaty działalności wychowawczej, edukacyjnej, informacyjnej i profilaktycznej w celu przeciwdziałania narkomanii (Dz.U. z 2020 r. poz. 1449);</w:t>
      </w:r>
    </w:p>
    <w:p w14:paraId="24D40F9B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bookmarkStart w:id="0" w:name="_Hlk111753133"/>
      <w:r w:rsidRPr="00382945">
        <w:rPr>
          <w:rFonts w:ascii="Times New Roman" w:eastAsia="SimSun" w:hAnsi="Times New Roman"/>
          <w:sz w:val="24"/>
          <w:szCs w:val="24"/>
          <w:lang w:val="pl-PL"/>
        </w:rPr>
        <w:t>Rozporządzenia Ministra Edukacji Narodowej z 28 lutego 2019r. w sprawie szczegółowej organizacji publicznych szkół i publicznych przedszkoli (Dz.U. z 2019 r. poz. 502</w:t>
      </w:r>
      <w:bookmarkEnd w:id="0"/>
      <w:r w:rsidRPr="00382945">
        <w:rPr>
          <w:rFonts w:ascii="Times New Roman" w:eastAsia="SimSun" w:hAnsi="Times New Roman"/>
          <w:sz w:val="24"/>
          <w:szCs w:val="24"/>
          <w:lang w:val="pl-PL"/>
        </w:rPr>
        <w:t>);</w:t>
      </w:r>
    </w:p>
    <w:p w14:paraId="7667705E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bookmarkStart w:id="1" w:name="_Hlk111490439"/>
      <w:r w:rsidRPr="00382945">
        <w:rPr>
          <w:rFonts w:ascii="Times New Roman" w:eastAsia="SimSun" w:hAnsi="Times New Roman"/>
          <w:sz w:val="24"/>
          <w:szCs w:val="24"/>
          <w:lang w:val="pl-PL"/>
        </w:rPr>
        <w:t xml:space="preserve">Rozporządzenia Ministra Edukacji Narodowej z </w:t>
      </w:r>
      <w:proofErr w:type="spellStart"/>
      <w:r w:rsidRPr="00382945">
        <w:rPr>
          <w:rFonts w:ascii="Times New Roman" w:eastAsia="SimSun" w:hAnsi="Times New Roman"/>
          <w:sz w:val="24"/>
          <w:szCs w:val="24"/>
          <w:lang w:val="pl-PL"/>
        </w:rPr>
        <w:t>z</w:t>
      </w:r>
      <w:proofErr w:type="spellEnd"/>
      <w:r w:rsidRPr="00382945">
        <w:rPr>
          <w:rFonts w:ascii="Times New Roman" w:eastAsia="SimSun" w:hAnsi="Times New Roman"/>
          <w:sz w:val="24"/>
          <w:szCs w:val="24"/>
          <w:lang w:val="pl-PL"/>
        </w:rPr>
        <w:t xml:space="preserve"> dnia 29 marca 2022 r. w sprawie realizacji rządowego programu rozwijania szkolnej infrastruktury oraz umiejętności podstawowych </w:t>
      </w:r>
      <w:r w:rsidR="006D5691" w:rsidRPr="00382945">
        <w:rPr>
          <w:rFonts w:ascii="Times New Roman" w:eastAsia="SimSun" w:hAnsi="Times New Roman"/>
          <w:sz w:val="24"/>
          <w:szCs w:val="24"/>
          <w:lang w:val="pl-PL"/>
        </w:rPr>
        <w:br/>
      </w:r>
      <w:r w:rsidRPr="00382945">
        <w:rPr>
          <w:rFonts w:ascii="Times New Roman" w:eastAsia="SimSun" w:hAnsi="Times New Roman"/>
          <w:sz w:val="24"/>
          <w:szCs w:val="24"/>
          <w:lang w:val="pl-PL"/>
        </w:rPr>
        <w:t>i przekrojowych dzieci i młodzieży – „Laboratoria przyszłości”.</w:t>
      </w:r>
    </w:p>
    <w:bookmarkEnd w:id="1"/>
    <w:p w14:paraId="794EB5CA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382945">
        <w:rPr>
          <w:rFonts w:ascii="Times New Roman" w:eastAsia="SimSun" w:hAnsi="Times New Roman"/>
          <w:sz w:val="24"/>
          <w:szCs w:val="24"/>
          <w:lang w:val="pl-PL"/>
        </w:rPr>
        <w:t xml:space="preserve">Rozporządzenia Ministra Edukacji Narodowej z 22 lipca 2022r. w sprawie zasad organizacji i udzielania pomocy </w:t>
      </w:r>
      <w:proofErr w:type="spellStart"/>
      <w:r w:rsidRPr="00382945">
        <w:rPr>
          <w:rFonts w:ascii="Times New Roman" w:eastAsia="SimSun" w:hAnsi="Times New Roman"/>
          <w:sz w:val="24"/>
          <w:szCs w:val="24"/>
          <w:lang w:val="pl-PL"/>
        </w:rPr>
        <w:t>psychologiczno</w:t>
      </w:r>
      <w:proofErr w:type="spellEnd"/>
      <w:r w:rsidRPr="00382945">
        <w:rPr>
          <w:rFonts w:ascii="Times New Roman" w:eastAsia="SimSun" w:hAnsi="Times New Roman"/>
          <w:sz w:val="24"/>
          <w:szCs w:val="24"/>
          <w:lang w:val="pl-PL"/>
        </w:rPr>
        <w:t xml:space="preserve"> – pedagogicznej w publicznych przedszkolach , szkołach i placówkach (</w:t>
      </w:r>
      <w:proofErr w:type="spellStart"/>
      <w:r w:rsidRPr="00382945">
        <w:rPr>
          <w:rFonts w:ascii="Times New Roman" w:eastAsia="SimSun" w:hAnsi="Times New Roman"/>
          <w:sz w:val="24"/>
          <w:szCs w:val="24"/>
          <w:lang w:val="pl-PL"/>
        </w:rPr>
        <w:t>Dz.U.z</w:t>
      </w:r>
      <w:proofErr w:type="spellEnd"/>
      <w:r w:rsidRPr="00382945">
        <w:rPr>
          <w:rFonts w:ascii="Times New Roman" w:eastAsia="SimSun" w:hAnsi="Times New Roman"/>
          <w:sz w:val="24"/>
          <w:szCs w:val="24"/>
          <w:lang w:val="pl-PL"/>
        </w:rPr>
        <w:t xml:space="preserve"> 2022 r. poz. 1594).</w:t>
      </w:r>
    </w:p>
    <w:p w14:paraId="5BA0F919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Ustawa z dnia 14 grudnia 2016r. </w:t>
      </w:r>
      <w:r w:rsidRPr="00382945"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  <w:t>Prawo Oświatowe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(Dz. U. </w:t>
      </w:r>
      <w:r w:rsidRPr="00382945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z 2021 r. poz. 1082)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;</w:t>
      </w:r>
    </w:p>
    <w:p w14:paraId="49811184" w14:textId="77777777" w:rsidR="00A419BA" w:rsidRPr="00382945" w:rsidRDefault="00A419BA" w:rsidP="003829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pl-PL"/>
        </w:rPr>
      </w:pPr>
      <w:r w:rsidRPr="00382945">
        <w:rPr>
          <w:rFonts w:ascii="Times New Roman" w:hAnsi="Times New Roman"/>
          <w:sz w:val="24"/>
          <w:szCs w:val="24"/>
          <w:lang w:val="pl-PL"/>
        </w:rPr>
        <w:t>Podstawowe kierunki realizacji polityki oświato</w:t>
      </w:r>
      <w:r w:rsidR="006D5691" w:rsidRPr="00382945">
        <w:rPr>
          <w:rFonts w:ascii="Times New Roman" w:hAnsi="Times New Roman"/>
          <w:sz w:val="24"/>
          <w:szCs w:val="24"/>
          <w:lang w:val="pl-PL"/>
        </w:rPr>
        <w:t>wej państwa w roku szkolnym 2025/2026</w:t>
      </w:r>
      <w:r w:rsidRPr="00382945">
        <w:rPr>
          <w:rFonts w:ascii="Times New Roman" w:hAnsi="Times New Roman"/>
          <w:sz w:val="24"/>
          <w:szCs w:val="24"/>
          <w:lang w:val="pl-PL"/>
        </w:rPr>
        <w:t>;</w:t>
      </w:r>
    </w:p>
    <w:p w14:paraId="7789E232" w14:textId="77777777" w:rsidR="00A419BA" w:rsidRDefault="00A419BA" w:rsidP="006C7172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Statut Szkoły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;</w:t>
      </w:r>
    </w:p>
    <w:p w14:paraId="7FB791EB" w14:textId="77777777" w:rsidR="00B23586" w:rsidRDefault="00B23586" w:rsidP="00B23586">
      <w:pPr>
        <w:widowControl w:val="0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065EB04" w14:textId="77777777" w:rsidR="00B23586" w:rsidRPr="00B23586" w:rsidRDefault="00B23586" w:rsidP="00B23586">
      <w:pPr>
        <w:widowControl w:val="0"/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F5E208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III. ZAŁOŻENIA PROGRAMOWE I UCZESTNICY PROGRAMU</w:t>
      </w:r>
    </w:p>
    <w:p w14:paraId="13ECFDC3" w14:textId="77777777" w:rsidR="001D15C9" w:rsidRDefault="001D15C9" w:rsidP="00EF0DCB">
      <w:pPr>
        <w:pStyle w:val="NormalnyWeb"/>
        <w:spacing w:line="360" w:lineRule="auto"/>
        <w:ind w:firstLine="360"/>
      </w:pPr>
      <w:r>
        <w:t>Program wychowawczo-profilaktyczny powstał w oparciu o:</w:t>
      </w:r>
    </w:p>
    <w:p w14:paraId="05CFE5CE" w14:textId="77777777" w:rsidR="001D15C9" w:rsidRDefault="001D15C9" w:rsidP="00825C78">
      <w:pPr>
        <w:pStyle w:val="NormalnyWeb"/>
        <w:numPr>
          <w:ilvl w:val="0"/>
          <w:numId w:val="13"/>
        </w:numPr>
        <w:spacing w:line="360" w:lineRule="auto"/>
      </w:pPr>
      <w:r>
        <w:lastRenderedPageBreak/>
        <w:t>analizę sytuacji wychowawczej szkoły,</w:t>
      </w:r>
    </w:p>
    <w:p w14:paraId="13AFB9A6" w14:textId="77777777" w:rsidR="001D15C9" w:rsidRDefault="001D15C9" w:rsidP="00825C78">
      <w:pPr>
        <w:pStyle w:val="NormalnyWeb"/>
        <w:numPr>
          <w:ilvl w:val="0"/>
          <w:numId w:val="13"/>
        </w:numPr>
        <w:spacing w:line="360" w:lineRule="auto"/>
      </w:pPr>
      <w:r>
        <w:t>wyniki obserwacji, rozmów i ankiet z uczniami, rodzicami i nauczycielami,</w:t>
      </w:r>
    </w:p>
    <w:p w14:paraId="5771D66B" w14:textId="77777777" w:rsidR="001D15C9" w:rsidRDefault="001D15C9" w:rsidP="00825C78">
      <w:pPr>
        <w:pStyle w:val="NormalnyWeb"/>
        <w:numPr>
          <w:ilvl w:val="0"/>
          <w:numId w:val="13"/>
        </w:numPr>
        <w:spacing w:line="360" w:lineRule="auto"/>
      </w:pPr>
      <w:r>
        <w:t>uwzględnienie specyfiki środowiska lokalnego (m.in. współistnienie różnych kultur, zagrożenia związane z uzależnieniami, problemy społeczne).</w:t>
      </w:r>
    </w:p>
    <w:p w14:paraId="453B9ACA" w14:textId="77777777" w:rsidR="00EF0DCB" w:rsidRPr="007C5503" w:rsidRDefault="00EF0DCB" w:rsidP="00F019D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pl-PL" w:eastAsia="pl-PL"/>
        </w:rPr>
      </w:pPr>
      <w:r w:rsidRPr="00F019D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 xml:space="preserve">  </w:t>
      </w:r>
      <w:r w:rsidR="00622DE9" w:rsidRPr="00F019D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>Do nadrzędnych założeń</w:t>
      </w:r>
      <w:r w:rsidRPr="00F019D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 xml:space="preserve"> programu wychowawczo – profilaktycznego Szkoły Podstawowej w Maszkowicach </w:t>
      </w:r>
      <w:r w:rsidR="00622DE9" w:rsidRPr="00F019D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>zalicza się:</w:t>
      </w:r>
    </w:p>
    <w:p w14:paraId="1AAE2202" w14:textId="77777777" w:rsidR="00EF0DCB" w:rsidRPr="007C5503" w:rsidRDefault="00EF0DCB" w:rsidP="00825C78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  <w:t>Wzmacnianie więzi międzykulturowych</w:t>
      </w: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– rozwijanie wzajemnego szacunku </w:t>
      </w:r>
      <w:r w:rsidR="00F019DE"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br/>
      </w: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i akceptacji między dziećmi polskimi i romskimi.</w:t>
      </w:r>
    </w:p>
    <w:p w14:paraId="255B6C69" w14:textId="77777777" w:rsidR="00EF0DCB" w:rsidRPr="007C5503" w:rsidRDefault="00EF0DCB" w:rsidP="00825C78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  <w:t>Edukacja obywatelska i tożsamość lokalna</w:t>
      </w: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– budowanie postaw odpowiedzialności społecznej, patriotycznej i regionalnej.</w:t>
      </w:r>
    </w:p>
    <w:p w14:paraId="3F5ACF23" w14:textId="77777777" w:rsidR="00EF0DCB" w:rsidRPr="007C5503" w:rsidRDefault="00EF0DCB" w:rsidP="00825C78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  <w:t>Profilaktyka i zdrowie psychiczne</w:t>
      </w: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– tworzenie bezpiecznego, </w:t>
      </w:r>
      <w:r w:rsidR="00F019DE"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wspierającego </w:t>
      </w: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środowiska szkolnego.</w:t>
      </w:r>
    </w:p>
    <w:p w14:paraId="19C94723" w14:textId="77777777" w:rsidR="00EF0DCB" w:rsidRPr="007C5503" w:rsidRDefault="00EF0DCB" w:rsidP="00825C78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  <w:t>Promowanie zdrowego stylu życia i aktywności</w:t>
      </w: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– fizycznej i prozdrowotnych nawyków.</w:t>
      </w:r>
    </w:p>
    <w:p w14:paraId="59BABFE3" w14:textId="77777777" w:rsidR="00F019DE" w:rsidRPr="007C5503" w:rsidRDefault="00EF0DCB" w:rsidP="00825C78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b/>
          <w:bCs/>
          <w:sz w:val="24"/>
          <w:szCs w:val="24"/>
          <w:lang w:val="pl-PL" w:eastAsia="pl-PL"/>
        </w:rPr>
        <w:t>Cyfrowa i medialna higiena</w:t>
      </w: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– nauka bezpiecznego korzystania z internetu, krytyczna analiza informacji</w:t>
      </w:r>
      <w:r w:rsidR="00C24174"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. Poprawne metodycznie wykorzystywanie przez nauczycieli nowoczesnych technologii, w szczególności opartych na sztucznej inteligencji oraz korzystanie z zasobów Zintegrowanej Platformy Edukacyjnej.</w:t>
      </w:r>
    </w:p>
    <w:p w14:paraId="6C604DD1" w14:textId="77777777" w:rsidR="00EF0DCB" w:rsidRPr="007C5503" w:rsidRDefault="00EF0DCB" w:rsidP="00825C78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hAnsi="Times New Roman"/>
          <w:b/>
          <w:bCs/>
          <w:sz w:val="24"/>
          <w:szCs w:val="24"/>
          <w:lang w:val="pl-PL"/>
        </w:rPr>
        <w:t>Aktywizacja ucznia</w:t>
      </w:r>
      <w:r w:rsidRPr="007C5503">
        <w:rPr>
          <w:rFonts w:ascii="Times New Roman" w:hAnsi="Times New Roman"/>
          <w:sz w:val="24"/>
          <w:szCs w:val="24"/>
          <w:lang w:val="pl-PL"/>
        </w:rPr>
        <w:t xml:space="preserve"> – wdrażanie oceniania kształtującego i metod aktywizujących </w:t>
      </w:r>
      <w:r w:rsidR="00F019DE" w:rsidRPr="007C5503">
        <w:rPr>
          <w:rFonts w:ascii="Times New Roman" w:hAnsi="Times New Roman"/>
          <w:sz w:val="24"/>
          <w:szCs w:val="24"/>
          <w:lang w:val="pl-PL"/>
        </w:rPr>
        <w:br/>
      </w:r>
      <w:r w:rsidRPr="007C5503">
        <w:rPr>
          <w:rFonts w:ascii="Times New Roman" w:hAnsi="Times New Roman"/>
          <w:sz w:val="24"/>
          <w:szCs w:val="24"/>
          <w:lang w:val="pl-PL"/>
        </w:rPr>
        <w:t xml:space="preserve">w </w:t>
      </w:r>
      <w:r w:rsidR="00F019DE" w:rsidRPr="007C5503">
        <w:rPr>
          <w:rFonts w:ascii="Times New Roman" w:hAnsi="Times New Roman"/>
          <w:sz w:val="24"/>
          <w:szCs w:val="24"/>
          <w:lang w:val="pl-PL"/>
        </w:rPr>
        <w:t>nauczania.</w:t>
      </w:r>
    </w:p>
    <w:p w14:paraId="45962969" w14:textId="77777777" w:rsidR="00A419BA" w:rsidRDefault="00A419BA" w:rsidP="00382945">
      <w:pPr>
        <w:spacing w:line="36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Podstawowym założeniem programowym naszej szkoły jest wyrównanie szans wszystkich uczniów poprzez dążenie do ich wszechstronnego rozwoju osobowego </w:t>
      </w:r>
      <w:r w:rsidR="004447E2">
        <w:rPr>
          <w:rFonts w:ascii="Times New Roman" w:hAnsi="Times New Roman"/>
          <w:color w:val="000000" w:themeColor="text1"/>
          <w:sz w:val="24"/>
          <w:szCs w:val="24"/>
          <w:lang w:val="pl-PL"/>
        </w:rPr>
        <w:br/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w wymiarze intelektualnym, emocjonalnym, psychicznym, fizycznym oraz społec</w:t>
      </w:r>
      <w:r w:rsidR="006D5691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znym, </w:t>
      </w:r>
      <w:r w:rsidR="004447E2">
        <w:rPr>
          <w:rFonts w:ascii="Times New Roman" w:hAnsi="Times New Roman"/>
          <w:color w:val="000000" w:themeColor="text1"/>
          <w:sz w:val="24"/>
          <w:szCs w:val="24"/>
          <w:lang w:val="pl-PL"/>
        </w:rPr>
        <w:br/>
      </w:r>
      <w:r w:rsidR="006D5691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w sprzyjającym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i bezpiecznym środowisku.  Proces ten jednak nie byłby możliwy bez postawienia sobie kluczowego pytania: </w:t>
      </w:r>
      <w:r w:rsidRPr="00382945"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  <w:t xml:space="preserve">Kogo chcemy wychować?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Dlatego po dokonaniu diagnozy zapotrzebowania na działania wychowawcze  i profilaktyczne w szkole przystąpiliśmy do opracowania charakterystyki sylwetki naszego absolwenta.</w:t>
      </w:r>
    </w:p>
    <w:p w14:paraId="2CBF7CEF" w14:textId="77777777" w:rsidR="00A419BA" w:rsidRPr="00382945" w:rsidRDefault="00A419BA" w:rsidP="00496CAF">
      <w:pPr>
        <w:spacing w:line="360" w:lineRule="auto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928A3DB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 xml:space="preserve">Sylwetka absolwenta Szkoły Podstawowej w </w:t>
      </w:r>
      <w:r w:rsidR="006D5691"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Maszkowicach</w:t>
      </w:r>
    </w:p>
    <w:p w14:paraId="3722E9E4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5173A7CB" w14:textId="77777777" w:rsidR="00A419BA" w:rsidRPr="00382945" w:rsidRDefault="00A419BA" w:rsidP="00382945">
      <w:pPr>
        <w:spacing w:line="36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lastRenderedPageBreak/>
        <w:t xml:space="preserve">Niezależnie od indywidualnych cech osobowości, </w:t>
      </w:r>
      <w:r w:rsidR="00970EB2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narodowości,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predyspozycji i talentów absolwent naszej szkoły zostanie wyposażony w zespół cech uniwersalnych, warunkujących właściwe funkcjonowanie we współczesnym i dynamicznie rozwijającym się świecie.</w:t>
      </w:r>
    </w:p>
    <w:p w14:paraId="5CF8FA06" w14:textId="77777777" w:rsidR="00A419BA" w:rsidRPr="00C35E76" w:rsidRDefault="00A419BA" w:rsidP="00382945">
      <w:pPr>
        <w:spacing w:line="360" w:lineRule="auto"/>
        <w:ind w:firstLine="426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</w:pPr>
    </w:p>
    <w:p w14:paraId="569CABDE" w14:textId="77777777" w:rsidR="00A419BA" w:rsidRPr="00C35E76" w:rsidRDefault="00A419BA" w:rsidP="00382945">
      <w:pPr>
        <w:spacing w:line="360" w:lineRule="auto"/>
        <w:ind w:right="-1" w:firstLine="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  <w:r w:rsidRPr="00C35E76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  <w:t xml:space="preserve">Absolwent  </w:t>
      </w:r>
      <w:r w:rsidR="00C35E76" w:rsidRPr="00C35E76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  <w:t xml:space="preserve">naszej szkoły </w:t>
      </w:r>
      <w:r w:rsidR="00717737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  <w:t>jest:</w:t>
      </w:r>
    </w:p>
    <w:p w14:paraId="537A4EDF" w14:textId="77777777" w:rsidR="00CA55D1" w:rsidRDefault="00CA55D1" w:rsidP="00825C78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9059B3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  <w:t>W SFERZE OSOBOWOŚCIOWEJ</w:t>
      </w:r>
      <w:r w:rsidR="00C35E76" w:rsidRPr="009059B3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  <w:t>:</w:t>
      </w:r>
    </w:p>
    <w:p w14:paraId="16309815" w14:textId="77777777" w:rsidR="00DB7924" w:rsidRDefault="00DB7924" w:rsidP="00DB7924">
      <w:pPr>
        <w:pStyle w:val="Akapitzlist"/>
        <w:spacing w:before="100" w:beforeAutospacing="1" w:after="100" w:afterAutospacing="1"/>
        <w:ind w:firstLine="0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</w:p>
    <w:p w14:paraId="614713A7" w14:textId="77777777" w:rsidR="00DB7924" w:rsidRPr="00DB7924" w:rsidRDefault="00EB6361" w:rsidP="00825C78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pacing w:line="36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DB7924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dobrym obywatelem, świadomym </w:t>
      </w:r>
      <w:r w:rsidRPr="00DB7924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swych praw i </w:t>
      </w:r>
      <w:r w:rsidRPr="00DB7924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obowiązków, posiadającym godność  </w:t>
      </w:r>
      <w:r w:rsidRPr="00DB7924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br/>
        <w:t xml:space="preserve">i poczucie własnej wartości, o wysokiej kulturze osobistej, szanującym </w:t>
      </w:r>
      <w:r w:rsidRPr="00DB7924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prawa </w:t>
      </w:r>
      <w:r w:rsidRPr="00DB7924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innych, akceptującym odmienne światopoglądy;</w:t>
      </w:r>
    </w:p>
    <w:p w14:paraId="7EC9C614" w14:textId="77777777" w:rsidR="00DB7924" w:rsidRPr="00DB7924" w:rsidRDefault="00EB6361" w:rsidP="00825C78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pacing w:line="36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DB7924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człowiekiem dbającym </w:t>
      </w:r>
      <w:r w:rsidRPr="00DB7924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o </w:t>
      </w:r>
      <w:r w:rsidRPr="00DB7924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własny rozwój intelektualny i duchowy, wrażliwym </w:t>
      </w:r>
      <w:r w:rsidRPr="00DB7924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na </w:t>
      </w:r>
      <w:r w:rsidRPr="00DB7924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piękno,  szanującym </w:t>
      </w:r>
      <w:r w:rsidRPr="00DB7924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dorobek </w:t>
      </w:r>
      <w:r w:rsidRPr="00DB7924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ludzkości </w:t>
      </w:r>
      <w:r w:rsidRPr="00DB7924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w </w:t>
      </w:r>
      <w:r w:rsidRPr="00DB7924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dziedzinie kultury </w:t>
      </w:r>
      <w:r w:rsidRPr="00DB7924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i </w:t>
      </w:r>
      <w:r w:rsidRPr="00DB7924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sztuki;</w:t>
      </w:r>
    </w:p>
    <w:p w14:paraId="1DC0FA5C" w14:textId="77777777" w:rsidR="00DB7924" w:rsidRPr="00DB7924" w:rsidRDefault="00CA55D1" w:rsidP="00825C78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pacing w:line="36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DB7924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posiada poczucie własnej wartości i zna swoje mocne strony</w:t>
      </w:r>
      <w:r w:rsidR="00C35E76" w:rsidRPr="00DB7924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0F51501A" w14:textId="77777777" w:rsidR="00DB7924" w:rsidRPr="00DB7924" w:rsidRDefault="00CA55D1" w:rsidP="00825C78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pacing w:line="36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DB7924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potrafi wyznaczać cele i konsekwentnie dążyć do ich realizacji</w:t>
      </w:r>
      <w:r w:rsidR="00C35E76" w:rsidRPr="00DB7924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3D7A9D28" w14:textId="77777777" w:rsidR="00DB7924" w:rsidRPr="00DB7924" w:rsidRDefault="00CA55D1" w:rsidP="00825C78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pacing w:line="36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DB7924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umie radzić sobie z emocjami i stresem</w:t>
      </w:r>
      <w:r w:rsidR="00C35E76" w:rsidRPr="00DB7924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23EBEBB6" w14:textId="77777777" w:rsidR="00DB7924" w:rsidRPr="00DB7924" w:rsidRDefault="00CA55D1" w:rsidP="00825C78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pacing w:line="36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DB7924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cechuje się uczciwością, odpowiedzialnością i wrażliwością na potrzeby innych</w:t>
      </w:r>
      <w:r w:rsidR="00C35E76" w:rsidRPr="00DB7924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2CBE7957" w14:textId="77777777" w:rsidR="00DB7924" w:rsidRDefault="00717737" w:rsidP="00825C78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pacing w:line="36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DB7924">
        <w:rPr>
          <w:rFonts w:ascii="Times New Roman" w:hAnsi="Times New Roman"/>
          <w:color w:val="000000" w:themeColor="text1"/>
          <w:sz w:val="24"/>
          <w:szCs w:val="24"/>
          <w:lang w:val="pl-PL"/>
        </w:rPr>
        <w:t>człowiekiem świadomym swoich mocnych i słabych stron, potrafiącym samodzielnie dokonać odpowiedzialnych wyborów dotyczących przyszłego życia zawodowego.</w:t>
      </w:r>
    </w:p>
    <w:p w14:paraId="2241B861" w14:textId="77777777" w:rsidR="006C7172" w:rsidRPr="006C7172" w:rsidRDefault="006C7172" w:rsidP="006C7172">
      <w:pPr>
        <w:pStyle w:val="Akapitzlist"/>
        <w:widowControl w:val="0"/>
        <w:tabs>
          <w:tab w:val="left" w:pos="284"/>
        </w:tabs>
        <w:spacing w:line="360" w:lineRule="auto"/>
        <w:ind w:right="-1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E4B1670" w14:textId="77777777" w:rsidR="00CA55D1" w:rsidRDefault="00CA55D1" w:rsidP="00825C78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DB7924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  <w:t>W SFERZE SPOŁECZNEJ</w:t>
      </w:r>
      <w:r w:rsidR="00DB7924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  <w:t>:</w:t>
      </w:r>
    </w:p>
    <w:p w14:paraId="31A89F2E" w14:textId="77777777" w:rsidR="00DB7924" w:rsidRPr="00DB7924" w:rsidRDefault="00DB7924" w:rsidP="00DB7924">
      <w:pPr>
        <w:pStyle w:val="Akapitzlist"/>
        <w:spacing w:before="100" w:beforeAutospacing="1" w:after="100" w:afterAutospacing="1"/>
        <w:ind w:firstLine="0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</w:p>
    <w:p w14:paraId="2CEF6F0B" w14:textId="77777777" w:rsidR="0055535E" w:rsidRDefault="00CA55D1" w:rsidP="00825C78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 w:bidi="ar-SA"/>
        </w:rPr>
      </w:pPr>
      <w:r w:rsidRPr="00DB7924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szanuje innych ludzi bez względu na po</w:t>
      </w:r>
      <w:r w:rsidR="0055535E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chodzenie, wyznanie czy kulturę;</w:t>
      </w:r>
    </w:p>
    <w:p w14:paraId="7883CFD6" w14:textId="77777777" w:rsidR="0055535E" w:rsidRDefault="00CA55D1" w:rsidP="00825C78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 w:bidi="ar-SA"/>
        </w:rPr>
      </w:pPr>
      <w:r w:rsidRPr="0055535E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jest</w:t>
      </w:r>
      <w:r w:rsidR="0055535E">
        <w:rPr>
          <w:rFonts w:ascii="Times New Roman" w:eastAsia="Times New Roman" w:hAnsi="Times New Roman"/>
          <w:sz w:val="24"/>
          <w:szCs w:val="24"/>
          <w:lang w:val="pl-PL" w:eastAsia="pl-PL" w:bidi="ar-SA"/>
        </w:rPr>
        <w:t xml:space="preserve"> otwarty na dialog i współpracę;</w:t>
      </w:r>
    </w:p>
    <w:p w14:paraId="73C93296" w14:textId="77777777" w:rsidR="0055535E" w:rsidRDefault="00CA55D1" w:rsidP="00825C78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 w:bidi="ar-SA"/>
        </w:rPr>
      </w:pPr>
      <w:r w:rsidRPr="0055535E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potrafi rozwiązy</w:t>
      </w:r>
      <w:r w:rsidR="004052BB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wać konflikty w sposób pokojowy;</w:t>
      </w:r>
    </w:p>
    <w:p w14:paraId="08A6896D" w14:textId="77777777" w:rsidR="0055535E" w:rsidRDefault="00CA55D1" w:rsidP="00825C78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 w:bidi="ar-SA"/>
        </w:rPr>
      </w:pPr>
      <w:r w:rsidRPr="0055535E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angażuje się w życie klasy,</w:t>
      </w:r>
      <w:r w:rsidR="004052BB">
        <w:rPr>
          <w:rFonts w:ascii="Times New Roman" w:eastAsia="Times New Roman" w:hAnsi="Times New Roman"/>
          <w:sz w:val="24"/>
          <w:szCs w:val="24"/>
          <w:lang w:val="pl-PL" w:eastAsia="pl-PL" w:bidi="ar-SA"/>
        </w:rPr>
        <w:t xml:space="preserve"> szkoły i lokalnej społeczności;</w:t>
      </w:r>
    </w:p>
    <w:p w14:paraId="77F2C17B" w14:textId="77777777" w:rsidR="004052BB" w:rsidRDefault="00CA55D1" w:rsidP="00825C78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 w:bidi="ar-SA"/>
        </w:rPr>
      </w:pPr>
      <w:r w:rsidRPr="0055535E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zna i przestrzega norm i zasad życia społecznego</w:t>
      </w:r>
      <w:r w:rsidR="006C7172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.</w:t>
      </w:r>
    </w:p>
    <w:p w14:paraId="36F5964D" w14:textId="77777777" w:rsidR="006C7172" w:rsidRPr="006C7172" w:rsidRDefault="006C7172" w:rsidP="006C7172">
      <w:pPr>
        <w:pStyle w:val="Akapitzlist"/>
        <w:spacing w:before="100" w:beforeAutospacing="1" w:after="100" w:afterAutospacing="1" w:line="360" w:lineRule="auto"/>
        <w:ind w:firstLine="0"/>
        <w:rPr>
          <w:rFonts w:ascii="Times New Roman" w:eastAsia="Times New Roman" w:hAnsi="Times New Roman"/>
          <w:sz w:val="24"/>
          <w:szCs w:val="24"/>
          <w:lang w:val="pl-PL" w:eastAsia="pl-PL" w:bidi="ar-SA"/>
        </w:rPr>
      </w:pPr>
    </w:p>
    <w:p w14:paraId="0693E350" w14:textId="77777777" w:rsidR="00CA55D1" w:rsidRPr="004052BB" w:rsidRDefault="00CA55D1" w:rsidP="00825C78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4052BB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  <w:t>W SFERZE KULTUROWO-TOŻSAMOŚCIOWEJ</w:t>
      </w:r>
      <w:r w:rsidR="009959A6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  <w:t>:</w:t>
      </w:r>
    </w:p>
    <w:p w14:paraId="728437A5" w14:textId="77777777" w:rsidR="004052BB" w:rsidRDefault="004052BB" w:rsidP="004052BB">
      <w:pPr>
        <w:pStyle w:val="Akapitzlist"/>
        <w:spacing w:before="100" w:beforeAutospacing="1" w:after="100" w:afterAutospacing="1"/>
        <w:ind w:firstLine="0"/>
        <w:outlineLvl w:val="1"/>
        <w:rPr>
          <w:rFonts w:ascii="Times New Roman" w:eastAsia="Times New Roman" w:hAnsi="Times New Roman"/>
          <w:b/>
          <w:bCs/>
          <w:sz w:val="24"/>
          <w:szCs w:val="24"/>
          <w:lang w:val="pl-PL" w:eastAsia="pl-PL" w:bidi="ar-SA"/>
        </w:rPr>
      </w:pPr>
    </w:p>
    <w:p w14:paraId="5557AF00" w14:textId="77777777" w:rsidR="004052BB" w:rsidRPr="004052BB" w:rsidRDefault="00CA55D1" w:rsidP="00825C78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pl-PL" w:eastAsia="pl-PL" w:bidi="ar-SA"/>
        </w:rPr>
      </w:pPr>
      <w:r w:rsidRPr="004052BB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zna i szanuje tradycje oraz kulturę polską i romską</w:t>
      </w:r>
      <w:r w:rsidR="004052BB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1FE168CC" w14:textId="77777777" w:rsidR="004052BB" w:rsidRPr="004052BB" w:rsidRDefault="00CA55D1" w:rsidP="00825C78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pl-PL" w:eastAsia="pl-PL" w:bidi="ar-SA"/>
        </w:rPr>
      </w:pPr>
      <w:r w:rsidRPr="004052BB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ma świadomość swojej tożsamości i korzeni</w:t>
      </w:r>
      <w:r w:rsidR="004052BB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257E0CC3" w14:textId="77777777" w:rsidR="004052BB" w:rsidRPr="004052BB" w:rsidRDefault="00CA55D1" w:rsidP="00825C78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pl-PL" w:eastAsia="pl-PL" w:bidi="ar-SA"/>
        </w:rPr>
      </w:pPr>
      <w:r w:rsidRPr="004052BB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potrafi docenić wartość różnorodności i widzi w niej bogactwo wspólnoty</w:t>
      </w:r>
      <w:r w:rsidR="004052BB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6FBC6696" w14:textId="77777777" w:rsidR="004052BB" w:rsidRPr="004052BB" w:rsidRDefault="00CA55D1" w:rsidP="00825C78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pl-PL" w:eastAsia="pl-PL" w:bidi="ar-SA"/>
        </w:rPr>
      </w:pPr>
      <w:r w:rsidRPr="004052BB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chętnie uczestniczy w wydarzeniach kulturalnych szkoły i środowiska lokalnego</w:t>
      </w:r>
      <w:r w:rsidR="004052BB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29B868DA" w14:textId="77777777" w:rsidR="006C7172" w:rsidRPr="006C7172" w:rsidRDefault="00717737" w:rsidP="00825C78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pl-PL" w:eastAsia="pl-PL" w:bidi="ar-SA"/>
        </w:rPr>
      </w:pPr>
      <w:r w:rsidRPr="004052BB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lastRenderedPageBreak/>
        <w:t>jest człowiekiem uczciwym, tolerancyjnym</w:t>
      </w:r>
      <w:r w:rsidRPr="004052BB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, </w:t>
      </w:r>
      <w:r w:rsidRPr="004052BB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odróżniającym </w:t>
      </w:r>
      <w:r w:rsidRPr="004052BB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dobro od zła, wrażliwym na </w:t>
      </w:r>
      <w:r w:rsidRPr="004052BB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krzywdę innych, kierującym </w:t>
      </w:r>
      <w:r w:rsidRPr="004052BB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się </w:t>
      </w:r>
      <w:r w:rsidRPr="004052BB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zasadami  moralnymi takimi jak: miłość, lojalność, przyjaźń, zrozumienie, sprawiedliwość;</w:t>
      </w:r>
    </w:p>
    <w:p w14:paraId="229B3D74" w14:textId="77777777" w:rsidR="006C7172" w:rsidRPr="006C7172" w:rsidRDefault="006C7172" w:rsidP="006C7172">
      <w:pPr>
        <w:pStyle w:val="Akapitzlist"/>
        <w:spacing w:before="100" w:beforeAutospacing="1" w:after="100" w:afterAutospacing="1" w:line="360" w:lineRule="auto"/>
        <w:ind w:firstLine="0"/>
        <w:outlineLvl w:val="1"/>
        <w:rPr>
          <w:rFonts w:ascii="Times New Roman" w:eastAsia="Times New Roman" w:hAnsi="Times New Roman"/>
          <w:b/>
          <w:bCs/>
          <w:sz w:val="24"/>
          <w:szCs w:val="24"/>
          <w:lang w:val="pl-PL" w:eastAsia="pl-PL" w:bidi="ar-SA"/>
        </w:rPr>
      </w:pPr>
    </w:p>
    <w:p w14:paraId="38913ED8" w14:textId="77777777" w:rsidR="00CA55D1" w:rsidRDefault="00CA55D1" w:rsidP="00825C78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DB536E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  <w:t>W SFERZE EDUKACYJNEJ</w:t>
      </w:r>
      <w:r w:rsidR="009959A6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  <w:t>:</w:t>
      </w:r>
    </w:p>
    <w:p w14:paraId="3724A4AF" w14:textId="77777777" w:rsidR="00DB536E" w:rsidRDefault="00DB536E" w:rsidP="00DB536E">
      <w:pPr>
        <w:pStyle w:val="Akapitzlist"/>
        <w:spacing w:before="100" w:beforeAutospacing="1" w:after="100" w:afterAutospacing="1"/>
        <w:ind w:firstLine="0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</w:p>
    <w:p w14:paraId="13CE9A9B" w14:textId="77777777" w:rsidR="009D34EA" w:rsidRPr="009D34EA" w:rsidRDefault="00CA55D1" w:rsidP="00825C78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9D34EA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posiada wiedzę i umiejętności określone w podstawie programowej</w:t>
      </w:r>
      <w:r w:rsidR="009D34EA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780DD54B" w14:textId="77777777" w:rsidR="009D34EA" w:rsidRPr="009D34EA" w:rsidRDefault="00CA55D1" w:rsidP="00825C78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9D34EA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potrafi korzystać z nowoczesnych technologii w sposób bezpieczny i odpowiedzialny</w:t>
      </w:r>
      <w:r w:rsidR="009D34EA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45BC85CC" w14:textId="77777777" w:rsidR="009D34EA" w:rsidRPr="009D34EA" w:rsidRDefault="00CA55D1" w:rsidP="00825C78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9D34EA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wykazuje ciekawość poznawczą i chęć dalszego uczenia się</w:t>
      </w:r>
      <w:r w:rsidR="009D34EA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6C65BE25" w14:textId="77777777" w:rsidR="009D34EA" w:rsidRPr="009D34EA" w:rsidRDefault="00CA55D1" w:rsidP="00825C78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9D34EA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potrafi uczyć się samodzielnie i zespołowo</w:t>
      </w:r>
      <w:r w:rsidR="009D34EA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163C85E2" w14:textId="77777777" w:rsidR="009D34EA" w:rsidRPr="009D34EA" w:rsidRDefault="00CA55D1" w:rsidP="00825C78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9D34EA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zna język polski w stopniu umożliwiającym dalszą naukę i komunikację</w:t>
      </w:r>
      <w:r w:rsidR="009D34EA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2AE8ED12" w14:textId="77777777" w:rsidR="00717737" w:rsidRPr="009D34EA" w:rsidRDefault="009D34EA" w:rsidP="00825C78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>
        <w:rPr>
          <w:rFonts w:ascii="Times New Roman" w:eastAsia="Times New Roman" w:hAnsi="Times New Roman"/>
          <w:sz w:val="24"/>
          <w:szCs w:val="24"/>
          <w:lang w:val="pl-PL" w:eastAsia="pl-PL" w:bidi="ar-SA"/>
        </w:rPr>
        <w:t xml:space="preserve">jest </w:t>
      </w:r>
      <w:r w:rsidR="00717737" w:rsidRPr="009D34EA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człowiekiem </w:t>
      </w:r>
      <w:r w:rsidR="00717737" w:rsidRPr="009D34EA">
        <w:rPr>
          <w:rFonts w:ascii="Times New Roman" w:hAnsi="Times New Roman"/>
          <w:color w:val="000000" w:themeColor="text1"/>
          <w:sz w:val="24"/>
          <w:szCs w:val="24"/>
          <w:lang w:val="pl-PL"/>
        </w:rPr>
        <w:t>aktywnym</w:t>
      </w:r>
      <w:r w:rsidR="00717737" w:rsidRPr="009D34EA">
        <w:rPr>
          <w:rFonts w:ascii="Times New Roman" w:hAnsi="Times New Roman"/>
          <w:color w:val="000000" w:themeColor="text1"/>
          <w:spacing w:val="-8"/>
          <w:sz w:val="24"/>
          <w:szCs w:val="24"/>
          <w:lang w:val="pl-PL"/>
        </w:rPr>
        <w:t xml:space="preserve">, </w:t>
      </w:r>
      <w:r w:rsidR="00717737" w:rsidRPr="009D34EA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o rozbudzonej ciekawości poznawczej,</w:t>
      </w:r>
      <w:r w:rsidR="00717737" w:rsidRPr="009D34EA">
        <w:rPr>
          <w:rFonts w:ascii="Times New Roman" w:hAnsi="Times New Roman"/>
          <w:color w:val="000000" w:themeColor="text1"/>
          <w:spacing w:val="-7"/>
          <w:sz w:val="24"/>
          <w:szCs w:val="24"/>
          <w:lang w:val="pl-PL"/>
        </w:rPr>
        <w:t xml:space="preserve"> ale też z pewnym dystansem podchodzącym do uzyskanych informacji i potrafiącym je weryfikować </w:t>
      </w:r>
      <w:r>
        <w:rPr>
          <w:rFonts w:ascii="Times New Roman" w:hAnsi="Times New Roman"/>
          <w:color w:val="000000" w:themeColor="text1"/>
          <w:spacing w:val="-7"/>
          <w:sz w:val="24"/>
          <w:szCs w:val="24"/>
          <w:lang w:val="pl-PL"/>
        </w:rPr>
        <w:br/>
      </w:r>
      <w:r w:rsidR="00717737" w:rsidRPr="009D34EA">
        <w:rPr>
          <w:rFonts w:ascii="Times New Roman" w:hAnsi="Times New Roman"/>
          <w:color w:val="000000" w:themeColor="text1"/>
          <w:spacing w:val="-7"/>
          <w:sz w:val="24"/>
          <w:szCs w:val="24"/>
          <w:lang w:val="pl-PL"/>
        </w:rPr>
        <w:t>w oparciu o alternatywne źródła wiedzy;</w:t>
      </w:r>
    </w:p>
    <w:p w14:paraId="44DB8755" w14:textId="77777777" w:rsidR="00717737" w:rsidRPr="00382945" w:rsidRDefault="009D34EA" w:rsidP="00825C78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jest </w:t>
      </w:r>
      <w:r w:rsidR="00717737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człowiekiem rzetelnym i punktualnym, dotrzymującym obietnic, zobowiązań 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br/>
      </w:r>
      <w:r w:rsidR="00717737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i terminów, umiejętnie planującym swoje zajęcia, posługującym się różnymi technikami komunikowania się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717737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i współpracującym w zespole;</w:t>
      </w:r>
    </w:p>
    <w:p w14:paraId="34E39FC5" w14:textId="77777777" w:rsidR="009959A6" w:rsidRDefault="00717737" w:rsidP="00825C78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człowiekiem biegłym w stosowaniu nowoczesnych technologii </w:t>
      </w:r>
      <w:proofErr w:type="spellStart"/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informa</w:t>
      </w:r>
      <w:r w:rsidR="009959A6">
        <w:rPr>
          <w:rFonts w:ascii="Times New Roman" w:hAnsi="Times New Roman"/>
          <w:color w:val="000000" w:themeColor="text1"/>
          <w:sz w:val="24"/>
          <w:szCs w:val="24"/>
          <w:lang w:val="pl-PL"/>
        </w:rPr>
        <w:t>tyczo</w:t>
      </w:r>
      <w:proofErr w:type="spellEnd"/>
      <w:r w:rsidR="009959A6">
        <w:rPr>
          <w:rFonts w:ascii="Times New Roman" w:hAnsi="Times New Roman"/>
          <w:color w:val="000000" w:themeColor="text1"/>
          <w:sz w:val="24"/>
          <w:szCs w:val="24"/>
          <w:lang w:val="pl-PL"/>
        </w:rPr>
        <w:t>-komunikacyjnych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i potrafiącym z nich roztropnie korzystać;</w:t>
      </w:r>
    </w:p>
    <w:p w14:paraId="1B7524E1" w14:textId="77777777" w:rsidR="006C7172" w:rsidRPr="006C7172" w:rsidRDefault="006C7172" w:rsidP="006C7172">
      <w:pPr>
        <w:pStyle w:val="Akapitzlist"/>
        <w:widowControl w:val="0"/>
        <w:tabs>
          <w:tab w:val="left" w:pos="284"/>
        </w:tabs>
        <w:spacing w:line="360" w:lineRule="auto"/>
        <w:ind w:right="-1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8149D2F" w14:textId="77777777" w:rsidR="00CA55D1" w:rsidRDefault="00CA55D1" w:rsidP="00825C78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9959A6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  <w:t>W SFERZE ZDROWIA I STYLU ŻYCIA</w:t>
      </w:r>
      <w:r w:rsidR="00706469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  <w:t>:</w:t>
      </w:r>
    </w:p>
    <w:p w14:paraId="49DEFEEC" w14:textId="77777777" w:rsidR="009959A6" w:rsidRDefault="009959A6" w:rsidP="009959A6">
      <w:pPr>
        <w:pStyle w:val="Akapitzlist"/>
        <w:spacing w:before="100" w:beforeAutospacing="1" w:after="100" w:afterAutospacing="1"/>
        <w:ind w:firstLine="0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</w:p>
    <w:p w14:paraId="0AE67E7A" w14:textId="77777777" w:rsidR="00706469" w:rsidRPr="00706469" w:rsidRDefault="00CA55D1" w:rsidP="00825C78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706469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dba o zdrowie fizyczne i psychiczne</w:t>
      </w:r>
      <w:r w:rsidR="00706469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478EC086" w14:textId="77777777" w:rsidR="00706469" w:rsidRPr="00706469" w:rsidRDefault="00CA55D1" w:rsidP="00825C78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706469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rozumie zagrożenia związane z używkami, mediami i technologią</w:t>
      </w:r>
      <w:r w:rsidR="00706469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4A7CA2FB" w14:textId="77777777" w:rsidR="00706469" w:rsidRPr="00706469" w:rsidRDefault="00CA55D1" w:rsidP="00825C78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706469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potrafi podejmować decyzje korzystne dla swojego rozwoju</w:t>
      </w:r>
      <w:r w:rsidR="00706469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2A8549E8" w14:textId="77777777" w:rsidR="00706469" w:rsidRPr="00706469" w:rsidRDefault="00CA55D1" w:rsidP="00825C78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706469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ceni aktywność fizyczną i zdrowy styl życia</w:t>
      </w:r>
      <w:r w:rsidR="00706469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56711123" w14:textId="77777777" w:rsidR="00717737" w:rsidRPr="00706469" w:rsidRDefault="00A6489D" w:rsidP="00825C78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jest </w:t>
      </w:r>
      <w:r w:rsidR="00717737" w:rsidRPr="00706469">
        <w:rPr>
          <w:rFonts w:ascii="Times New Roman" w:hAnsi="Times New Roman"/>
          <w:color w:val="000000" w:themeColor="text1"/>
          <w:sz w:val="24"/>
          <w:szCs w:val="24"/>
          <w:lang w:val="pl-PL"/>
        </w:rPr>
        <w:t>człowiekiem potrafiącym przewidywać z</w:t>
      </w:r>
      <w:r w:rsidR="00706469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agrożenia w nowych sytuacjach </w:t>
      </w:r>
      <w:r>
        <w:rPr>
          <w:rFonts w:ascii="Times New Roman" w:hAnsi="Times New Roman"/>
          <w:color w:val="000000" w:themeColor="text1"/>
          <w:sz w:val="24"/>
          <w:szCs w:val="24"/>
          <w:lang w:val="pl-PL"/>
        </w:rPr>
        <w:br/>
      </w:r>
      <w:r w:rsidR="00706469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i </w:t>
      </w:r>
      <w:r w:rsidR="00717737" w:rsidRPr="00706469">
        <w:rPr>
          <w:rFonts w:ascii="Times New Roman" w:hAnsi="Times New Roman"/>
          <w:color w:val="000000" w:themeColor="text1"/>
          <w:sz w:val="24"/>
          <w:szCs w:val="24"/>
          <w:lang w:val="pl-PL"/>
        </w:rPr>
        <w:t>zwracającym uwagę na względy bezpieczeństwa swojego i innych osób, nie mającym oporu przed przyznaniem się do błędu i poniesieniem odpowiedzialności za swoje decyzje  i postępowanie;</w:t>
      </w:r>
    </w:p>
    <w:p w14:paraId="4AAB4CF9" w14:textId="77777777" w:rsidR="006B34F4" w:rsidRPr="006C7172" w:rsidRDefault="00717737" w:rsidP="00825C78">
      <w:pPr>
        <w:pStyle w:val="Akapitzlist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człowiekiem dbającym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o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zdrowie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i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kondycję fizyczną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oraz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świadomym ich zależności 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od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stanu środowiska</w:t>
      </w:r>
      <w:r w:rsidR="006B34F4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382945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>naturalnego oraz zmotywowanym do podjęcia działań na rzecz ochrony tegoż środowiska;</w:t>
      </w:r>
    </w:p>
    <w:p w14:paraId="28B4BD75" w14:textId="77777777" w:rsidR="00CA55D1" w:rsidRDefault="00CA55D1" w:rsidP="00825C78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6B34F4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  <w:t>W SFERZE OBYWATELSKIEJ I PATRIOTYCZNEJ</w:t>
      </w:r>
      <w:r w:rsidR="006B34F4" w:rsidRPr="006B34F4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  <w:t>:</w:t>
      </w:r>
    </w:p>
    <w:p w14:paraId="38D4F28B" w14:textId="77777777" w:rsidR="006B34F4" w:rsidRPr="006B34F4" w:rsidRDefault="006B34F4" w:rsidP="002C3E86">
      <w:pPr>
        <w:pStyle w:val="Akapitzlist"/>
        <w:spacing w:before="100" w:beforeAutospacing="1" w:after="100" w:afterAutospacing="1" w:line="360" w:lineRule="auto"/>
        <w:ind w:firstLine="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</w:p>
    <w:p w14:paraId="5C698B72" w14:textId="77777777" w:rsidR="002C3E86" w:rsidRPr="002C3E86" w:rsidRDefault="00CA55D1" w:rsidP="00825C78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6B34F4">
        <w:rPr>
          <w:rFonts w:ascii="Times New Roman" w:eastAsia="Times New Roman" w:hAnsi="Times New Roman"/>
          <w:sz w:val="24"/>
          <w:szCs w:val="24"/>
          <w:lang w:val="pl-PL" w:eastAsia="pl-PL" w:bidi="ar-SA"/>
        </w:rPr>
        <w:lastRenderedPageBreak/>
        <w:t>zna i szanuje symbole narodowe</w:t>
      </w:r>
      <w:r w:rsidR="002C3E86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58178328" w14:textId="77777777" w:rsidR="002C3E86" w:rsidRPr="002C3E86" w:rsidRDefault="00CA55D1" w:rsidP="00825C78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2C3E86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rozumie prawa i obowiązki obywatela</w:t>
      </w:r>
      <w:r w:rsidR="002C3E86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190F8135" w14:textId="77777777" w:rsidR="002C3E86" w:rsidRPr="002C3E86" w:rsidRDefault="00CA55D1" w:rsidP="00825C78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2C3E86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jest gotów działać na rzecz dobra wspólnego</w:t>
      </w:r>
      <w:r w:rsidR="002C3E86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02DC8268" w14:textId="77777777" w:rsidR="002C3E86" w:rsidRPr="002C3E86" w:rsidRDefault="00CA55D1" w:rsidP="00825C78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2C3E86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potrafi wyrażać swoje poglądy w sposób kulturalny i odpowiedzialny</w:t>
      </w:r>
      <w:r w:rsidR="002C3E86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60839371" w14:textId="77777777" w:rsidR="002C3E86" w:rsidRPr="002C3E86" w:rsidRDefault="00CA55D1" w:rsidP="00825C78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2C3E86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czuje więź z Ojczyzną oraz lokalną społecznością</w:t>
      </w:r>
      <w:r w:rsidR="002C3E86">
        <w:rPr>
          <w:rFonts w:ascii="Times New Roman" w:eastAsia="Times New Roman" w:hAnsi="Times New Roman"/>
          <w:sz w:val="24"/>
          <w:szCs w:val="24"/>
          <w:lang w:val="pl-PL" w:eastAsia="pl-PL" w:bidi="ar-SA"/>
        </w:rPr>
        <w:t>;</w:t>
      </w:r>
    </w:p>
    <w:p w14:paraId="32BC30B8" w14:textId="77777777" w:rsidR="00A419BA" w:rsidRPr="002C3E86" w:rsidRDefault="00A419BA" w:rsidP="00825C78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 w:bidi="ar-SA"/>
        </w:rPr>
      </w:pPr>
      <w:r w:rsidRPr="002C3E86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człowiekiem </w:t>
      </w:r>
      <w:r w:rsidRPr="002C3E86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świadomym polskich osiągnięć duchowych i materialnych, </w:t>
      </w:r>
      <w:r w:rsidR="002C3E86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br/>
      </w:r>
      <w:r w:rsidRPr="002C3E86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o ukształtowanej postawie obywatelskiej wyrażającej szacunek dla </w:t>
      </w:r>
      <w:r w:rsidRPr="002C3E86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tradycji </w:t>
      </w:r>
      <w:r w:rsidRPr="002C3E86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i </w:t>
      </w:r>
      <w:r w:rsidRPr="002C3E86">
        <w:rPr>
          <w:rFonts w:ascii="Times New Roman" w:hAnsi="Times New Roman"/>
          <w:color w:val="000000" w:themeColor="text1"/>
          <w:spacing w:val="-3"/>
          <w:sz w:val="24"/>
          <w:szCs w:val="24"/>
          <w:lang w:val="pl-PL"/>
        </w:rPr>
        <w:t xml:space="preserve">kultury wykraczającej poza granice własnej </w:t>
      </w:r>
      <w:r w:rsidRPr="002C3E86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ojczyzny; </w:t>
      </w:r>
    </w:p>
    <w:p w14:paraId="78A5C514" w14:textId="77777777" w:rsidR="00A419BA" w:rsidRPr="00382945" w:rsidRDefault="00A419BA" w:rsidP="00382945">
      <w:pPr>
        <w:pStyle w:val="Akapitzlist"/>
        <w:widowControl w:val="0"/>
        <w:tabs>
          <w:tab w:val="left" w:pos="284"/>
        </w:tabs>
        <w:spacing w:line="360" w:lineRule="auto"/>
        <w:ind w:left="0" w:right="-1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A867FFD" w14:textId="77777777" w:rsidR="00A419BA" w:rsidRPr="00382945" w:rsidRDefault="00A419BA" w:rsidP="00382945">
      <w:pPr>
        <w:pStyle w:val="Akapitzlist"/>
        <w:widowControl w:val="0"/>
        <w:tabs>
          <w:tab w:val="left" w:pos="284"/>
        </w:tabs>
        <w:spacing w:line="360" w:lineRule="auto"/>
        <w:ind w:left="0" w:right="-1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Świadomość postulowanych rysów absolwenta szkoły stała się warunkiem wyznaczenia celów szkolnego programu wychowawczo-profilaktycznego, które ujęto w </w:t>
      </w:r>
      <w:r w:rsidRPr="00496CAF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>pięciu obszarach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: </w:t>
      </w:r>
    </w:p>
    <w:p w14:paraId="64E8B9CA" w14:textId="77777777" w:rsidR="00B83E67" w:rsidRPr="007C5503" w:rsidRDefault="00A419BA" w:rsidP="00825C78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u w:val="single"/>
          <w:lang w:val="pl-PL" w:eastAsia="pl-PL"/>
        </w:rPr>
      </w:pPr>
      <w:r w:rsidRPr="00634B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>Obszar I     Relacje i kompetencje społeczne</w:t>
      </w:r>
      <w:r w:rsidR="00B83E67" w:rsidRPr="007C5503">
        <w:rPr>
          <w:rFonts w:ascii="Times New Roman" w:eastAsia="Times New Roman" w:hAnsi="Times New Roman"/>
          <w:b/>
          <w:bCs/>
          <w:sz w:val="27"/>
          <w:szCs w:val="27"/>
          <w:u w:val="single"/>
          <w:lang w:val="pl-PL" w:eastAsia="pl-PL"/>
        </w:rPr>
        <w:t xml:space="preserve"> </w:t>
      </w:r>
      <w:r w:rsidR="00B83E67" w:rsidRPr="007C5503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/>
        </w:rPr>
        <w:t>= Edukacja obywatelska i poczucie przynależności:</w:t>
      </w:r>
    </w:p>
    <w:p w14:paraId="4F2C7304" w14:textId="77777777" w:rsidR="00B83E67" w:rsidRPr="007C5503" w:rsidRDefault="00B83E67" w:rsidP="00825C78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Godziny wychowawcze na temat: odpowiedzialność za region, własną tożsamość, rola obywatela;</w:t>
      </w:r>
    </w:p>
    <w:p w14:paraId="77454B39" w14:textId="77777777" w:rsidR="00B83E67" w:rsidRPr="007C5503" w:rsidRDefault="00B83E67" w:rsidP="00825C78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Spotkania z lokalnymi przedstawicielami (m.in.  bibliotekarze, poeci, animatorzy,</w:t>
      </w:r>
      <w:r w:rsidR="00496CAF"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sadownicy itp.</w:t>
      </w: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).</w:t>
      </w:r>
    </w:p>
    <w:p w14:paraId="3863C3B1" w14:textId="77777777" w:rsidR="00B83E67" w:rsidRPr="007C5503" w:rsidRDefault="00B83E67" w:rsidP="00825C78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Udział uczniów w działaniach społecznych (np. sprzątanie otoczenia, pomoc seniorom</w:t>
      </w:r>
      <w:r w:rsidR="00496CAF"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, działania wolontariatu</w:t>
      </w: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).</w:t>
      </w:r>
    </w:p>
    <w:p w14:paraId="66572C0C" w14:textId="77777777" w:rsidR="00512C8C" w:rsidRPr="007C5503" w:rsidRDefault="00512C8C" w:rsidP="00825C78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Stosowanie aktywizujących metod nauczania (praca w grupach, projekty, prezentacje).</w:t>
      </w:r>
    </w:p>
    <w:p w14:paraId="3941C4E4" w14:textId="77777777" w:rsidR="00512C8C" w:rsidRPr="007C5503" w:rsidRDefault="00512C8C" w:rsidP="00825C78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Wykorzystanie oceniania kształtującego i przekazywanie uczniowi informacji zwrotnej.</w:t>
      </w:r>
    </w:p>
    <w:p w14:paraId="2B2B3453" w14:textId="77777777" w:rsidR="00512C8C" w:rsidRPr="007C5503" w:rsidRDefault="00512C8C" w:rsidP="00825C78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Indywidualizacja: wsparcie uczniów romskich i polskich w rozwijaniu predyspozycji.</w:t>
      </w:r>
    </w:p>
    <w:p w14:paraId="3383114B" w14:textId="77777777" w:rsidR="003D1727" w:rsidRDefault="003D1727" w:rsidP="001C18CE">
      <w:pPr>
        <w:pStyle w:val="Akapitzlist"/>
        <w:spacing w:line="360" w:lineRule="auto"/>
        <w:ind w:firstLine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</w:pPr>
    </w:p>
    <w:p w14:paraId="463B4C7A" w14:textId="77777777" w:rsidR="003D1727" w:rsidRDefault="00A419BA" w:rsidP="00825C7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</w:pPr>
      <w:r w:rsidRPr="00634B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 xml:space="preserve">Obszar II   </w:t>
      </w:r>
      <w:r w:rsidR="00634B30" w:rsidRPr="007C5503">
        <w:rPr>
          <w:rFonts w:ascii="Times New Roman" w:eastAsia="Times New Roman" w:hAnsi="Times New Roman"/>
          <w:b/>
          <w:bCs/>
          <w:sz w:val="24"/>
          <w:szCs w:val="24"/>
          <w:u w:val="single"/>
          <w:lang w:val="pl-PL" w:eastAsia="pl-PL"/>
        </w:rPr>
        <w:t>Międzykulturowość i edukacja obywatelska</w:t>
      </w:r>
      <w:r w:rsidR="00634B30" w:rsidRPr="00634B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 xml:space="preserve"> = </w:t>
      </w:r>
      <w:r w:rsidRPr="00634B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>Kultura: wartości, normy i wzory zachowań</w:t>
      </w:r>
      <w:r w:rsidR="00634B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>:</w:t>
      </w:r>
    </w:p>
    <w:p w14:paraId="6BF1C32D" w14:textId="77777777" w:rsidR="00634B30" w:rsidRPr="007C5503" w:rsidRDefault="00634B30" w:rsidP="00825C78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Warsztaty i zajęcia o kulturze romskiej i polskiej: muzyka, tradycje, zwyczaje, narracje rodzinne;</w:t>
      </w:r>
    </w:p>
    <w:p w14:paraId="34D993E7" w14:textId="77777777" w:rsidR="00DF3AC1" w:rsidRPr="007C5503" w:rsidRDefault="00634B30" w:rsidP="00825C78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Wspólne świętowanie: dni kultury romskiej i polskiej, lokalne tradycje, udział rodziców i lokalnych liderów</w:t>
      </w:r>
      <w:r w:rsidR="00DF3AC1"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;</w:t>
      </w:r>
    </w:p>
    <w:p w14:paraId="1A0BD6D1" w14:textId="77777777" w:rsidR="00634B30" w:rsidRPr="007C5503" w:rsidRDefault="00634B30" w:rsidP="00825C78">
      <w:pPr>
        <w:pStyle w:val="Akapitzlist"/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Klasy multikulturalne jako laboratoria tolerancji – projekty z nauczycielami.</w:t>
      </w:r>
    </w:p>
    <w:p w14:paraId="533CD7DB" w14:textId="77777777" w:rsidR="00634B30" w:rsidRPr="00634B30" w:rsidRDefault="00634B30" w:rsidP="00DF3AC1">
      <w:pPr>
        <w:pStyle w:val="Akapitzlist"/>
        <w:spacing w:line="360" w:lineRule="auto"/>
        <w:ind w:left="144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</w:pPr>
    </w:p>
    <w:p w14:paraId="6031D4C8" w14:textId="77777777" w:rsidR="00DF3AC1" w:rsidRPr="007E1E49" w:rsidRDefault="00A419BA" w:rsidP="00825C7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</w:pPr>
      <w:r w:rsidRPr="007E1E49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>Obszar III  Bezpieczeństwo</w:t>
      </w:r>
      <w:r w:rsidR="00DF3AC1" w:rsidRPr="007E1E49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>, zdrowie psychiczne</w:t>
      </w:r>
      <w:r w:rsidRPr="007E1E49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 xml:space="preserve"> – profilaktyka zachowań ryzykownych</w:t>
      </w:r>
      <w:r w:rsidR="007E1E49" w:rsidRPr="007E1E49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>:</w:t>
      </w:r>
    </w:p>
    <w:p w14:paraId="72BCEFE5" w14:textId="77777777" w:rsidR="007E1E49" w:rsidRPr="007E1E49" w:rsidRDefault="00DF3AC1" w:rsidP="00825C7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Wspierać uczniów poprzez obecność pedagoga, psychologa, regularne konsultacje.</w:t>
      </w:r>
    </w:p>
    <w:p w14:paraId="554C0BF7" w14:textId="77777777" w:rsidR="007E1E49" w:rsidRPr="007E1E49" w:rsidRDefault="00DF3AC1" w:rsidP="00825C7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Programy przeciwdziałania agresji – mediacje między uczniami, edukacja emocjonalna</w:t>
      </w:r>
      <w:r w:rsidR="007E1E49"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;</w:t>
      </w:r>
    </w:p>
    <w:p w14:paraId="6173F299" w14:textId="77777777" w:rsidR="00DF3AC1" w:rsidRPr="007E1E49" w:rsidRDefault="00DF3AC1" w:rsidP="00825C78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Dni zdrowia psychicznego: warsztaty dotyczące radzenia sobie ze stresem, wspieranie wspólnoty klasowej.</w:t>
      </w:r>
    </w:p>
    <w:p w14:paraId="382EB8B1" w14:textId="77777777" w:rsidR="00DF3AC1" w:rsidRDefault="00DF3AC1" w:rsidP="00DF3AC1">
      <w:pPr>
        <w:pStyle w:val="Akapitzlist"/>
        <w:spacing w:line="360" w:lineRule="auto"/>
        <w:ind w:firstLine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</w:pPr>
    </w:p>
    <w:p w14:paraId="7370215C" w14:textId="77777777" w:rsidR="003D1727" w:rsidRPr="00DD0536" w:rsidRDefault="00A419BA" w:rsidP="00825C7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</w:pPr>
      <w:r w:rsidRPr="00DD0536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>Obszar IV  Edukacja zdrowotna</w:t>
      </w:r>
      <w:r w:rsidR="00512C8C" w:rsidRPr="00DD0536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>:</w:t>
      </w:r>
    </w:p>
    <w:p w14:paraId="2FBCB611" w14:textId="77777777" w:rsidR="00512C8C" w:rsidRPr="007C5503" w:rsidRDefault="00512C8C" w:rsidP="00825C78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Codzienne aktywności ruchowe: poranne rozgrzewki, zajęcia SKS, przerwy ruchowe;</w:t>
      </w:r>
    </w:p>
    <w:p w14:paraId="75A17686" w14:textId="77777777" w:rsidR="00512C8C" w:rsidRPr="007C5503" w:rsidRDefault="00512C8C" w:rsidP="00825C78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Konkursy i wydarzenia promujące zdrowe odżywianie (np. zdrowy lunch);</w:t>
      </w:r>
    </w:p>
    <w:p w14:paraId="4E4CF667" w14:textId="77777777" w:rsidR="00512C8C" w:rsidRPr="007C5503" w:rsidRDefault="00512C8C" w:rsidP="00825C78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Projekty edukacyjne na temat</w:t>
      </w:r>
      <w:r w:rsidR="00ED272E"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higieny życia, odpoczynku, snu;</w:t>
      </w:r>
    </w:p>
    <w:p w14:paraId="7995B3D7" w14:textId="77777777" w:rsidR="00ED272E" w:rsidRPr="007C5503" w:rsidRDefault="00ED272E" w:rsidP="00825C78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Lekcje i warsztaty nt. bezpiecznego internetu, c</w:t>
      </w:r>
      <w:r w:rsidR="00246E5E"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yberprzemocy, źródeł informacji;</w:t>
      </w:r>
    </w:p>
    <w:p w14:paraId="7F214AEB" w14:textId="77777777" w:rsidR="00ED272E" w:rsidRPr="007C5503" w:rsidRDefault="00ED272E" w:rsidP="00825C78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b/>
          <w:sz w:val="24"/>
          <w:szCs w:val="24"/>
          <w:u w:val="single"/>
          <w:lang w:val="pl-PL" w:eastAsia="pl-PL"/>
        </w:rPr>
        <w:t>Nauka i wykorzystanie Zintegrowanej Platformy Edukacyjnej</w:t>
      </w: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przez nauc</w:t>
      </w:r>
      <w:r w:rsidR="00246E5E"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zycieli i uczniów;</w:t>
      </w:r>
    </w:p>
    <w:p w14:paraId="3B44177A" w14:textId="77777777" w:rsidR="00ED272E" w:rsidRPr="007C5503" w:rsidRDefault="00ED272E" w:rsidP="00825C78">
      <w:pPr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Zajęcia rozwijające umiejętności krytycznej analizy informacji.</w:t>
      </w:r>
    </w:p>
    <w:p w14:paraId="3E4571C5" w14:textId="77777777" w:rsidR="00ED272E" w:rsidRPr="007C5503" w:rsidRDefault="00246E5E" w:rsidP="00825C78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Higiena cyfrowa i bezpieczne korzystanie z internetu</w:t>
      </w:r>
      <w:r w:rsidR="009F5A81" w:rsidRPr="007C5503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.</w:t>
      </w:r>
    </w:p>
    <w:p w14:paraId="092A733A" w14:textId="77777777" w:rsidR="00512C8C" w:rsidRPr="00512C8C" w:rsidRDefault="00512C8C" w:rsidP="00512C8C">
      <w:pPr>
        <w:pStyle w:val="Akapitzlist"/>
        <w:spacing w:line="360" w:lineRule="auto"/>
        <w:ind w:left="1440" w:firstLine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pl-PL"/>
        </w:rPr>
      </w:pPr>
    </w:p>
    <w:p w14:paraId="3C9337AF" w14:textId="77777777" w:rsidR="00A419BA" w:rsidRPr="00512C8C" w:rsidRDefault="00A419BA" w:rsidP="00825C7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pl-PL"/>
        </w:rPr>
      </w:pPr>
      <w:r w:rsidRPr="00512C8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pl-PL"/>
        </w:rPr>
        <w:t>Obszar V</w:t>
      </w:r>
      <w:r w:rsidRPr="00512C8C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pl-PL"/>
        </w:rPr>
        <w:t xml:space="preserve">  Wychowanie patriotyczne</w:t>
      </w:r>
      <w:r w:rsidR="00512C8C" w:rsidRPr="00512C8C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pl-PL"/>
        </w:rPr>
        <w:t>:</w:t>
      </w:r>
    </w:p>
    <w:p w14:paraId="76CC1694" w14:textId="77777777" w:rsidR="00512C8C" w:rsidRPr="00EE2E3E" w:rsidRDefault="00512C8C" w:rsidP="00825C7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pl-PL"/>
        </w:rPr>
      </w:pPr>
      <w:r w:rsidRPr="007C5503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>kształtowanie postaw</w:t>
      </w:r>
      <w:r w:rsidR="00EE2E3E" w:rsidRPr="007C5503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 xml:space="preserve"> patriotycznych,</w:t>
      </w:r>
      <w:r w:rsidRPr="007C5503">
        <w:rPr>
          <w:rStyle w:val="Pogrubienie"/>
          <w:rFonts w:ascii="Times New Roman" w:hAnsi="Times New Roman"/>
          <w:b w:val="0"/>
          <w:sz w:val="24"/>
          <w:szCs w:val="24"/>
          <w:lang w:val="pl-PL"/>
        </w:rPr>
        <w:t xml:space="preserve"> obywatelskich, społecznych i moralnych</w:t>
      </w:r>
      <w:r w:rsidRPr="007C5503">
        <w:rPr>
          <w:rFonts w:ascii="Times New Roman" w:hAnsi="Times New Roman"/>
          <w:sz w:val="24"/>
          <w:szCs w:val="24"/>
          <w:lang w:val="pl-PL"/>
        </w:rPr>
        <w:t>, które uczeń realizuje w codziennym życiu – w klasie, w szkole, w rodzinie</w:t>
      </w:r>
      <w:r w:rsidR="00EE2E3E" w:rsidRPr="007C5503">
        <w:rPr>
          <w:rFonts w:ascii="Times New Roman" w:hAnsi="Times New Roman"/>
          <w:sz w:val="24"/>
          <w:szCs w:val="24"/>
          <w:lang w:val="pl-PL"/>
        </w:rPr>
        <w:br/>
      </w:r>
      <w:r w:rsidRPr="007C5503">
        <w:rPr>
          <w:rFonts w:ascii="Times New Roman" w:hAnsi="Times New Roman"/>
          <w:sz w:val="24"/>
          <w:szCs w:val="24"/>
          <w:lang w:val="pl-PL"/>
        </w:rPr>
        <w:t xml:space="preserve"> i w ojczyźnie.</w:t>
      </w:r>
    </w:p>
    <w:p w14:paraId="0E8B1C16" w14:textId="77777777" w:rsidR="00EE2E3E" w:rsidRPr="00EE2E3E" w:rsidRDefault="00EE2E3E" w:rsidP="00825C7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i/>
          <w:sz w:val="24"/>
          <w:szCs w:val="24"/>
          <w:u w:val="single"/>
          <w:lang w:val="pl-PL"/>
        </w:rPr>
      </w:pPr>
      <w:r w:rsidRPr="007C550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odpowiedzialności za region i ojczyznę, dbałości o bezpieczeństwo własne</w:t>
      </w:r>
      <w:r w:rsidRPr="007C550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br/>
        <w:t xml:space="preserve"> i innych.</w:t>
      </w:r>
    </w:p>
    <w:p w14:paraId="09C13643" w14:textId="77777777" w:rsidR="00B83E67" w:rsidRPr="007C5503" w:rsidRDefault="00B83E67" w:rsidP="00246E5E">
      <w:pPr>
        <w:spacing w:before="100" w:beforeAutospacing="1" w:after="100" w:afterAutospacing="1"/>
        <w:ind w:firstLine="0"/>
        <w:outlineLvl w:val="2"/>
        <w:rPr>
          <w:rFonts w:ascii="Times New Roman" w:eastAsia="Times New Roman" w:hAnsi="Times New Roman"/>
          <w:b/>
          <w:bCs/>
          <w:sz w:val="27"/>
          <w:szCs w:val="27"/>
          <w:lang w:val="pl-PL" w:eastAsia="pl-PL"/>
        </w:rPr>
      </w:pPr>
    </w:p>
    <w:p w14:paraId="544B59A4" w14:textId="77777777" w:rsidR="00A419BA" w:rsidRPr="00382945" w:rsidRDefault="00A419BA" w:rsidP="00AE1718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Kolejnym krokiem było sprecyzowanie zakresu zadań wszystkich odbiorców programu, którzy współpracując na płaszczyźnie wychowania, ponoszą odpowiedzialność za wszechstronny rozwój osobowości ucznia.</w:t>
      </w:r>
    </w:p>
    <w:p w14:paraId="69BAD659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BDF225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lastRenderedPageBreak/>
        <w:t>Uczestnicy programu wychowawczo-profilaktycznego i ich zadania:</w:t>
      </w:r>
    </w:p>
    <w:p w14:paraId="74FF38CD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419BA" w:rsidRPr="00382945" w14:paraId="0405DD5C" w14:textId="77777777" w:rsidTr="0072389D">
        <w:trPr>
          <w:trHeight w:val="454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E32F59F" w14:textId="77777777" w:rsidR="00A419BA" w:rsidRPr="00382945" w:rsidRDefault="00A419BA" w:rsidP="00382945">
            <w:pPr>
              <w:suppressAutoHyphens/>
              <w:snapToGrid w:val="0"/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WYCHOWAWCY KLAS</w:t>
            </w:r>
          </w:p>
        </w:tc>
      </w:tr>
      <w:tr w:rsidR="00A419BA" w:rsidRPr="00482D0E" w14:paraId="24FC30B8" w14:textId="77777777" w:rsidTr="0072389D">
        <w:trPr>
          <w:trHeight w:val="454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09CAFD" w14:textId="77777777" w:rsidR="00DB3CBA" w:rsidRPr="00F3792F" w:rsidRDefault="00F3792F" w:rsidP="00F3792F">
            <w:pPr>
              <w:tabs>
                <w:tab w:val="left" w:pos="309"/>
                <w:tab w:val="left" w:pos="720"/>
              </w:tabs>
              <w:suppressAutoHyphens/>
              <w:snapToGrid w:val="0"/>
              <w:spacing w:line="360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Zadania i obowiązki wychowawców klas:</w:t>
            </w:r>
          </w:p>
          <w:p w14:paraId="42BD516F" w14:textId="77777777" w:rsidR="00EF0377" w:rsidRDefault="00A419BA" w:rsidP="00825C78">
            <w:pPr>
              <w:pStyle w:val="Akapitzlist"/>
              <w:numPr>
                <w:ilvl w:val="0"/>
                <w:numId w:val="46"/>
              </w:numPr>
              <w:tabs>
                <w:tab w:val="left" w:pos="309"/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F3792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realizują w toku pracy wychowawczej treści i cele programu wychowawczo-profilaktycznego</w:t>
            </w:r>
            <w:r w:rsidR="001E4094" w:rsidRPr="00F3792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szkoły, </w:t>
            </w:r>
            <w:r w:rsidRPr="00F3792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 uwzględnieniem zadań ujętych w podstawie programowej;</w:t>
            </w:r>
          </w:p>
          <w:p w14:paraId="73E9DD2C" w14:textId="77777777" w:rsidR="00EF0377" w:rsidRDefault="00A419BA" w:rsidP="00825C78">
            <w:pPr>
              <w:pStyle w:val="Akapitzlist"/>
              <w:numPr>
                <w:ilvl w:val="0"/>
                <w:numId w:val="46"/>
              </w:numPr>
              <w:tabs>
                <w:tab w:val="left" w:pos="309"/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EF0377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otaczają indywidualną opieką każdego wychowanka;</w:t>
            </w:r>
          </w:p>
          <w:p w14:paraId="6DD6D69F" w14:textId="77777777" w:rsidR="00466EFB" w:rsidRDefault="00A419BA" w:rsidP="00825C78">
            <w:pPr>
              <w:pStyle w:val="Akapitzlist"/>
              <w:numPr>
                <w:ilvl w:val="0"/>
                <w:numId w:val="46"/>
              </w:numPr>
              <w:tabs>
                <w:tab w:val="left" w:pos="309"/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EF0377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kształtują właściwe stosunki między uczniami opierając </w:t>
            </w:r>
            <w:r w:rsidR="001E4094" w:rsidRPr="00EF0377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je na tolerancji </w:t>
            </w:r>
            <w:r w:rsidR="00EF0377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1E4094" w:rsidRPr="00EF0377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i poszanowaniu </w:t>
            </w:r>
            <w:r w:rsidRPr="00EF0377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godności osoby;</w:t>
            </w:r>
          </w:p>
          <w:p w14:paraId="65F4727E" w14:textId="77777777" w:rsidR="00466EFB" w:rsidRDefault="00A419BA" w:rsidP="00825C78">
            <w:pPr>
              <w:pStyle w:val="Akapitzlist"/>
              <w:numPr>
                <w:ilvl w:val="0"/>
                <w:numId w:val="46"/>
              </w:numPr>
              <w:tabs>
                <w:tab w:val="left" w:pos="309"/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466E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integrują i dbają o atmosferę zespołu klasowego;</w:t>
            </w:r>
          </w:p>
          <w:p w14:paraId="6DD938CB" w14:textId="77777777" w:rsidR="00466EFB" w:rsidRDefault="00A419BA" w:rsidP="00825C78">
            <w:pPr>
              <w:pStyle w:val="Akapitzlist"/>
              <w:numPr>
                <w:ilvl w:val="0"/>
                <w:numId w:val="46"/>
              </w:numPr>
              <w:tabs>
                <w:tab w:val="left" w:pos="309"/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466E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tworzą warunki wspomagające rozwój wszystkich sfer osobowości ucznia </w:t>
            </w:r>
            <w:r w:rsidR="00466E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Pr="00466E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 przygotowują go do życia w rodzinie i społeczeństwie;</w:t>
            </w:r>
            <w:r w:rsidR="00466E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\</w:t>
            </w:r>
          </w:p>
          <w:p w14:paraId="4164A89A" w14:textId="77777777" w:rsidR="00466EFB" w:rsidRDefault="00A419BA" w:rsidP="00825C78">
            <w:pPr>
              <w:pStyle w:val="Akapitzlist"/>
              <w:numPr>
                <w:ilvl w:val="0"/>
                <w:numId w:val="46"/>
              </w:numPr>
              <w:tabs>
                <w:tab w:val="left" w:pos="309"/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466E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współdziałają z nauczycielami uczącymi w klasie, uzgadniają i koordynują działania wychowawcze wobec ogółu uczniów, wychowanków uzdolnionych, doświadczających niepowodzeń szkolnych lub sprawiających trudności wychowawcze;  </w:t>
            </w:r>
          </w:p>
          <w:p w14:paraId="4DA4E24D" w14:textId="77777777" w:rsidR="00466EFB" w:rsidRDefault="00A419BA" w:rsidP="00825C78">
            <w:pPr>
              <w:pStyle w:val="Akapitzlist"/>
              <w:numPr>
                <w:ilvl w:val="0"/>
                <w:numId w:val="46"/>
              </w:numPr>
              <w:tabs>
                <w:tab w:val="left" w:pos="309"/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466E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wspólnie z pedagogiem szkolnym zabiegają o różne formy pomocy wychowawczej </w:t>
            </w:r>
            <w:r w:rsidR="00466E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Pr="00466E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 materialnej dla uczniów, zaznajamiając się z ich sytuacją rodzinną;</w:t>
            </w:r>
          </w:p>
          <w:p w14:paraId="498A9351" w14:textId="77777777" w:rsidR="008C5383" w:rsidRDefault="00A419BA" w:rsidP="00825C78">
            <w:pPr>
              <w:pStyle w:val="Akapitzlist"/>
              <w:numPr>
                <w:ilvl w:val="0"/>
                <w:numId w:val="46"/>
              </w:numPr>
              <w:tabs>
                <w:tab w:val="left" w:pos="309"/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466E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prowadzą mediacje w sytuacjach trudnych pomiędzy uczniami lub uczniami </w:t>
            </w:r>
            <w:r w:rsidR="008C53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Pr="00466E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a nauczycielami;</w:t>
            </w:r>
          </w:p>
          <w:p w14:paraId="6442611E" w14:textId="77777777" w:rsidR="008C5383" w:rsidRPr="008C5383" w:rsidRDefault="00A419BA" w:rsidP="00825C78">
            <w:pPr>
              <w:pStyle w:val="Akapitzlist"/>
              <w:numPr>
                <w:ilvl w:val="0"/>
                <w:numId w:val="46"/>
              </w:numPr>
              <w:tabs>
                <w:tab w:val="left" w:pos="309"/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wnioskują </w:t>
            </w:r>
            <w:r w:rsidRPr="008C53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o </w:t>
            </w: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objęcie pomocą psychologiczno</w:t>
            </w:r>
            <w:r w:rsidRPr="008C53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- </w:t>
            </w: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pedagogiczną uczniów</w:t>
            </w:r>
            <w:r w:rsid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8C53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o specjalnych potrzebach edukacyjnych </w:t>
            </w: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i informują rodziców </w:t>
            </w:r>
            <w:r w:rsidRPr="008C53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o </w:t>
            </w: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proponowanych formach udzielania tej pomocy;</w:t>
            </w:r>
          </w:p>
          <w:p w14:paraId="61949BCE" w14:textId="77777777" w:rsidR="008C5383" w:rsidRDefault="00A419BA" w:rsidP="00825C78">
            <w:pPr>
              <w:pStyle w:val="Akapitzlist"/>
              <w:numPr>
                <w:ilvl w:val="0"/>
                <w:numId w:val="46"/>
              </w:numPr>
              <w:tabs>
                <w:tab w:val="left" w:pos="309"/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8C53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zaszczepiają postawy pozytywnego i zrównoważonego reagowania w sytuacjach trudnych oraz właściwego sposobu wyrażania ocen i sądów aprobujących lub negujących zachowania własne i innych osób;</w:t>
            </w:r>
          </w:p>
          <w:p w14:paraId="1D2A1ADC" w14:textId="77777777" w:rsidR="008C5383" w:rsidRPr="008C5383" w:rsidRDefault="00A419BA" w:rsidP="00825C78">
            <w:pPr>
              <w:pStyle w:val="Akapitzlist"/>
              <w:numPr>
                <w:ilvl w:val="0"/>
                <w:numId w:val="46"/>
              </w:numPr>
              <w:tabs>
                <w:tab w:val="left" w:pos="309"/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współpracują </w:t>
            </w:r>
            <w:r w:rsidRPr="008C53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z </w:t>
            </w: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rodzicami, włączając ich </w:t>
            </w:r>
            <w:r w:rsidRPr="008C53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w </w:t>
            </w: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sprawy programowe </w:t>
            </w:r>
            <w:r w:rsidRPr="008C53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 </w:t>
            </w: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org</w:t>
            </w:r>
            <w:r w:rsidR="00F551FE"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anizacyjne</w:t>
            </w:r>
            <w:r w:rsid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="00F551FE"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klasy, zapoznając</w:t>
            </w: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z obowiązującymi w szkole regulaminami i dokumentami;</w:t>
            </w:r>
          </w:p>
          <w:p w14:paraId="73552869" w14:textId="77777777" w:rsidR="00A419BA" w:rsidRPr="008C5383" w:rsidRDefault="00A419BA" w:rsidP="00825C78">
            <w:pPr>
              <w:pStyle w:val="Akapitzlist"/>
              <w:numPr>
                <w:ilvl w:val="0"/>
                <w:numId w:val="46"/>
              </w:numPr>
              <w:tabs>
                <w:tab w:val="left" w:pos="309"/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współdziałają </w:t>
            </w:r>
            <w:r w:rsidRPr="008C53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z </w:t>
            </w: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instytucjami pracującymi </w:t>
            </w:r>
            <w:r w:rsidRPr="008C53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na </w:t>
            </w: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rzecz dziecka: policją,</w:t>
            </w:r>
            <w:r w:rsid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8C5383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poradnią </w:t>
            </w:r>
            <w:proofErr w:type="spellStart"/>
            <w:r w:rsidRPr="008C53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psychologiczno</w:t>
            </w:r>
            <w:proofErr w:type="spellEnd"/>
            <w:r w:rsidRPr="008C53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- pedagogiczną, sądami rodzinnymi.</w:t>
            </w:r>
          </w:p>
        </w:tc>
      </w:tr>
      <w:tr w:rsidR="00A419BA" w:rsidRPr="00382945" w14:paraId="7DB56C44" w14:textId="77777777" w:rsidTr="0072389D">
        <w:trPr>
          <w:trHeight w:val="454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9E5BDF5" w14:textId="77777777" w:rsidR="00A419BA" w:rsidRPr="00382945" w:rsidRDefault="00A419BA" w:rsidP="00382945">
            <w:pPr>
              <w:suppressAutoHyphens/>
              <w:snapToGrid w:val="0"/>
              <w:spacing w:line="360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NAUCZYCIELE</w:t>
            </w:r>
            <w:r w:rsidR="00DB3C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419BA" w:rsidRPr="00482D0E" w14:paraId="45A44562" w14:textId="77777777" w:rsidTr="00F3792F">
        <w:trPr>
          <w:trHeight w:val="674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076E1B" w14:textId="77777777" w:rsidR="00DB3CBA" w:rsidRPr="00F551FE" w:rsidRDefault="00DB3CBA" w:rsidP="00DB3CBA">
            <w:pPr>
              <w:spacing w:before="100" w:beforeAutospacing="1" w:after="100" w:afterAutospacing="1"/>
              <w:ind w:firstLine="0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pl-PL" w:eastAsia="pl-PL" w:bidi="ar-SA"/>
              </w:rPr>
            </w:pPr>
            <w:r w:rsidRPr="00F551FE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pl-PL" w:eastAsia="pl-PL" w:bidi="ar-SA"/>
              </w:rPr>
              <w:lastRenderedPageBreak/>
              <w:t>Kluczowe role nauczyciela:</w:t>
            </w:r>
          </w:p>
          <w:p w14:paraId="1C17CFF6" w14:textId="77777777" w:rsidR="00DB3CBA" w:rsidRPr="00DB3CBA" w:rsidRDefault="00DB3CBA" w:rsidP="00825C78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DB3C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 w:bidi="ar-SA"/>
              </w:rPr>
              <w:t>Dydaktyk i tutor</w:t>
            </w:r>
            <w:r w:rsidRPr="00DB3CBA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 – prowadzi lekcje, indywidualizuje wymagania, monitoruje postęp.</w:t>
            </w:r>
          </w:p>
          <w:p w14:paraId="5891D526" w14:textId="77777777" w:rsidR="00DB3CBA" w:rsidRPr="00DB3CBA" w:rsidRDefault="00DB3CBA" w:rsidP="00825C78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DB3C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 w:bidi="ar-SA"/>
              </w:rPr>
              <w:t>Wychowawca i opiekun</w:t>
            </w:r>
            <w:r w:rsidRPr="00DB3CBA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 – buduje klimat klasy, wspie</w:t>
            </w:r>
            <w:r w:rsidR="00F551FE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ra rozwój społeczno-emocjonalny;</w:t>
            </w:r>
          </w:p>
          <w:p w14:paraId="6DAB0944" w14:textId="77777777" w:rsidR="00DB3CBA" w:rsidRPr="00DB3CBA" w:rsidRDefault="00DB3CBA" w:rsidP="00825C78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DB3C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 w:bidi="ar-SA"/>
              </w:rPr>
              <w:t>Mediator międzykulturowy</w:t>
            </w:r>
            <w:r w:rsidRPr="00DB3CBA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 – wspiera dialog i integrację (współpraca </w:t>
            </w:r>
            <w:r w:rsidR="00F551FE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z asystentem edukacji romskiej);</w:t>
            </w:r>
          </w:p>
          <w:p w14:paraId="558F5636" w14:textId="77777777" w:rsidR="00DB3CBA" w:rsidRPr="00DB3CBA" w:rsidRDefault="00DB3CBA" w:rsidP="00825C78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DB3C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 w:bidi="ar-SA"/>
              </w:rPr>
              <w:t>Animator środowiska</w:t>
            </w:r>
            <w:r w:rsidRPr="00DB3CBA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 – inicjuje działania łączące szkołę,</w:t>
            </w:r>
            <w:r w:rsidR="00F551FE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 rodziców i lokalną społeczność;</w:t>
            </w:r>
          </w:p>
          <w:p w14:paraId="76EB2DA8" w14:textId="77777777" w:rsidR="00DB3CBA" w:rsidRPr="00DB3CBA" w:rsidRDefault="00DB3CBA" w:rsidP="00825C78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DB3C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 w:bidi="ar-SA"/>
              </w:rPr>
              <w:t xml:space="preserve">Diagnosta i </w:t>
            </w:r>
            <w:proofErr w:type="spellStart"/>
            <w:r w:rsidRPr="00DB3C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 w:bidi="ar-SA"/>
              </w:rPr>
              <w:t>ewaluator</w:t>
            </w:r>
            <w:proofErr w:type="spellEnd"/>
            <w:r w:rsidRPr="00DB3CBA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 – rozpoznaje potrzeby, planuje </w:t>
            </w:r>
            <w:r w:rsidR="00F551FE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wsparcie, prowadzi dokumentację;</w:t>
            </w:r>
          </w:p>
          <w:p w14:paraId="37437048" w14:textId="77777777" w:rsidR="00B932DB" w:rsidRDefault="00DB3CBA" w:rsidP="00825C78">
            <w:pPr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DB3C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 w:bidi="ar-SA"/>
              </w:rPr>
              <w:t>Rzecznik bezpieczeństwa</w:t>
            </w:r>
            <w:r w:rsidRPr="00DB3CBA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 – reaguje na dyskryminację, mowę nienawiści, przemoc rówieśniczą.</w:t>
            </w:r>
          </w:p>
          <w:p w14:paraId="31374383" w14:textId="77777777" w:rsidR="00B932DB" w:rsidRPr="00F551FE" w:rsidRDefault="00B932DB" w:rsidP="00B932DB">
            <w:pPr>
              <w:pStyle w:val="Nagwek2"/>
              <w:rPr>
                <w:sz w:val="24"/>
                <w:szCs w:val="24"/>
                <w:u w:val="single"/>
              </w:rPr>
            </w:pPr>
            <w:r w:rsidRPr="00F551FE">
              <w:rPr>
                <w:sz w:val="24"/>
                <w:szCs w:val="24"/>
                <w:u w:val="single"/>
              </w:rPr>
              <w:t>Zadania nauczycieli:</w:t>
            </w:r>
          </w:p>
          <w:p w14:paraId="3025CBC3" w14:textId="77777777" w:rsidR="00B932DB" w:rsidRDefault="00B932DB" w:rsidP="00825C78">
            <w:pPr>
              <w:pStyle w:val="NormalnyWeb"/>
              <w:numPr>
                <w:ilvl w:val="0"/>
                <w:numId w:val="24"/>
              </w:numPr>
              <w:spacing w:line="360" w:lineRule="auto"/>
              <w:jc w:val="both"/>
            </w:pPr>
            <w:r>
              <w:rPr>
                <w:rStyle w:val="Pogrubienie"/>
              </w:rPr>
              <w:t>Budowanie środowiska włączającego</w:t>
            </w:r>
            <w:r>
              <w:t>:</w:t>
            </w:r>
          </w:p>
          <w:p w14:paraId="3506C325" w14:textId="77777777" w:rsidR="00B932DB" w:rsidRDefault="00B932DB" w:rsidP="00825C78">
            <w:pPr>
              <w:pStyle w:val="NormalnyWeb"/>
              <w:numPr>
                <w:ilvl w:val="0"/>
                <w:numId w:val="32"/>
              </w:numPr>
              <w:spacing w:line="360" w:lineRule="auto"/>
              <w:jc w:val="both"/>
            </w:pPr>
            <w:r>
              <w:t>kształtowanie postaw wzajemnego szacunku międz</w:t>
            </w:r>
            <w:r w:rsidR="00F551FE">
              <w:t xml:space="preserve">y uczniami polskimi </w:t>
            </w:r>
            <w:r w:rsidR="00F551FE">
              <w:br/>
              <w:t>i romskimi;</w:t>
            </w:r>
          </w:p>
          <w:p w14:paraId="5F792AF8" w14:textId="77777777" w:rsidR="00B932DB" w:rsidRDefault="00B932DB" w:rsidP="00825C78">
            <w:pPr>
              <w:pStyle w:val="NormalnyWeb"/>
              <w:numPr>
                <w:ilvl w:val="0"/>
                <w:numId w:val="32"/>
              </w:numPr>
              <w:spacing w:line="360" w:lineRule="auto"/>
              <w:jc w:val="both"/>
            </w:pPr>
            <w:r>
              <w:t>przeciwdziałanie wszelkim formom dyskryminacji, wykluczenia i przemocy – sz</w:t>
            </w:r>
            <w:r w:rsidR="00F551FE">
              <w:t>czególnie przemocy rówieśniczej;</w:t>
            </w:r>
          </w:p>
          <w:p w14:paraId="467265B4" w14:textId="77777777" w:rsidR="00B932DB" w:rsidRDefault="00B932DB" w:rsidP="00825C78">
            <w:pPr>
              <w:pStyle w:val="NormalnyWeb"/>
              <w:numPr>
                <w:ilvl w:val="0"/>
                <w:numId w:val="32"/>
              </w:numPr>
              <w:spacing w:line="360" w:lineRule="auto"/>
              <w:jc w:val="both"/>
            </w:pPr>
            <w:r>
              <w:t>promowanie wartości dialogu, współpracy i solidarności.</w:t>
            </w:r>
          </w:p>
          <w:p w14:paraId="2DB47CAA" w14:textId="77777777" w:rsidR="001C5E41" w:rsidRDefault="001C5E41" w:rsidP="00825C78">
            <w:pPr>
              <w:pStyle w:val="NormalnyWeb"/>
              <w:numPr>
                <w:ilvl w:val="0"/>
                <w:numId w:val="24"/>
              </w:numPr>
              <w:spacing w:line="360" w:lineRule="auto"/>
              <w:jc w:val="both"/>
            </w:pPr>
            <w:r>
              <w:rPr>
                <w:rStyle w:val="Pogrubienie"/>
              </w:rPr>
              <w:t>Wspieranie rozwoju</w:t>
            </w:r>
            <w:r w:rsidR="00B932DB">
              <w:rPr>
                <w:rStyle w:val="Pogrubienie"/>
              </w:rPr>
              <w:t xml:space="preserve"> ucznia</w:t>
            </w:r>
            <w:r w:rsidR="005264CB">
              <w:rPr>
                <w:rStyle w:val="Pogrubienie"/>
              </w:rPr>
              <w:t>:</w:t>
            </w:r>
          </w:p>
          <w:p w14:paraId="001F4A2C" w14:textId="77777777" w:rsidR="001C5E41" w:rsidRDefault="00B932DB" w:rsidP="00825C78">
            <w:pPr>
              <w:pStyle w:val="NormalnyWeb"/>
              <w:numPr>
                <w:ilvl w:val="0"/>
                <w:numId w:val="33"/>
              </w:numPr>
              <w:spacing w:line="360" w:lineRule="auto"/>
              <w:jc w:val="both"/>
            </w:pPr>
            <w:r>
              <w:t>indywidualizacja wymagań i metod nauczania z uwzględnieniem po</w:t>
            </w:r>
            <w:r w:rsidR="00F551FE">
              <w:t>trzeb edukacyjnych i językowych;</w:t>
            </w:r>
          </w:p>
          <w:p w14:paraId="4B6D273E" w14:textId="77777777" w:rsidR="001C5E41" w:rsidRDefault="00B932DB" w:rsidP="00825C78">
            <w:pPr>
              <w:pStyle w:val="NormalnyWeb"/>
              <w:numPr>
                <w:ilvl w:val="0"/>
                <w:numId w:val="33"/>
              </w:numPr>
              <w:spacing w:line="360" w:lineRule="auto"/>
              <w:jc w:val="both"/>
            </w:pPr>
            <w:r>
              <w:t>wzmacnianie poczucia własnej wartości, mot</w:t>
            </w:r>
            <w:r w:rsidR="00F551FE">
              <w:t>ywacji i aspiracji edukacyjnych;</w:t>
            </w:r>
          </w:p>
          <w:p w14:paraId="35874447" w14:textId="77777777" w:rsidR="00B932DB" w:rsidRDefault="00B932DB" w:rsidP="00825C78">
            <w:pPr>
              <w:pStyle w:val="NormalnyWeb"/>
              <w:numPr>
                <w:ilvl w:val="0"/>
                <w:numId w:val="33"/>
              </w:numPr>
              <w:spacing w:line="360" w:lineRule="auto"/>
              <w:jc w:val="both"/>
            </w:pPr>
            <w:r>
              <w:t>rozwijanie kompetencji społeczno-emocjonalnych, takich jak komunikacja, samoregulacja i rozwiązywanie konfliktów.</w:t>
            </w:r>
          </w:p>
          <w:p w14:paraId="215315FC" w14:textId="77777777" w:rsidR="001B0F7D" w:rsidRDefault="00B932DB" w:rsidP="00825C78">
            <w:pPr>
              <w:pStyle w:val="NormalnyWeb"/>
              <w:numPr>
                <w:ilvl w:val="0"/>
                <w:numId w:val="24"/>
              </w:numPr>
            </w:pPr>
            <w:r>
              <w:rPr>
                <w:rStyle w:val="Pogrubienie"/>
              </w:rPr>
              <w:t>Współpraca z rodziną i środowiskiem lokalnym</w:t>
            </w:r>
            <w:r w:rsidR="001C5E41">
              <w:rPr>
                <w:rStyle w:val="Pogrubienie"/>
              </w:rPr>
              <w:t>:</w:t>
            </w:r>
          </w:p>
          <w:p w14:paraId="0B7F3540" w14:textId="77777777" w:rsidR="001B0F7D" w:rsidRDefault="00B932DB" w:rsidP="00825C78">
            <w:pPr>
              <w:pStyle w:val="NormalnyWeb"/>
              <w:numPr>
                <w:ilvl w:val="0"/>
                <w:numId w:val="34"/>
              </w:numPr>
              <w:spacing w:line="360" w:lineRule="auto"/>
              <w:jc w:val="both"/>
            </w:pPr>
            <w:r>
              <w:lastRenderedPageBreak/>
              <w:t>systematyczny kontakt z rodzicami i opiekun</w:t>
            </w:r>
            <w:r w:rsidR="00F551FE">
              <w:t>ami, w tym z rodzinami romskimi;</w:t>
            </w:r>
          </w:p>
          <w:p w14:paraId="2A2A7D6B" w14:textId="77777777" w:rsidR="001B0F7D" w:rsidRDefault="00B932DB" w:rsidP="00825C78">
            <w:pPr>
              <w:pStyle w:val="NormalnyWeb"/>
              <w:numPr>
                <w:ilvl w:val="0"/>
                <w:numId w:val="34"/>
              </w:numPr>
              <w:spacing w:line="360" w:lineRule="auto"/>
              <w:jc w:val="both"/>
            </w:pPr>
            <w:r>
              <w:t>współpraca z asystentem edukacji romskiej, pedagogi</w:t>
            </w:r>
            <w:r w:rsidR="00F551FE">
              <w:t>em i instytucjami wspierającymi;</w:t>
            </w:r>
          </w:p>
          <w:p w14:paraId="3B1A28F2" w14:textId="77777777" w:rsidR="00B932DB" w:rsidRDefault="00B932DB" w:rsidP="00825C78">
            <w:pPr>
              <w:pStyle w:val="NormalnyWeb"/>
              <w:numPr>
                <w:ilvl w:val="0"/>
                <w:numId w:val="34"/>
              </w:numPr>
              <w:spacing w:line="360" w:lineRule="auto"/>
              <w:jc w:val="both"/>
            </w:pPr>
            <w:r>
              <w:t>angażowanie rodziców w życie szkoły i wydarzenia integrujące społeczność.</w:t>
            </w:r>
          </w:p>
          <w:p w14:paraId="75A192CB" w14:textId="77777777" w:rsidR="00B54167" w:rsidRDefault="00B932DB" w:rsidP="00825C78">
            <w:pPr>
              <w:pStyle w:val="NormalnyWeb"/>
              <w:numPr>
                <w:ilvl w:val="0"/>
                <w:numId w:val="24"/>
              </w:numPr>
              <w:spacing w:line="360" w:lineRule="auto"/>
              <w:jc w:val="both"/>
            </w:pPr>
            <w:r>
              <w:rPr>
                <w:rStyle w:val="Pogrubienie"/>
              </w:rPr>
              <w:t>Profilaktyka i bezpieczeństwo</w:t>
            </w:r>
            <w:r w:rsidR="00B54167">
              <w:t>:</w:t>
            </w:r>
          </w:p>
          <w:p w14:paraId="52896F81" w14:textId="77777777" w:rsidR="00B54167" w:rsidRDefault="00B932DB" w:rsidP="00825C78">
            <w:pPr>
              <w:pStyle w:val="NormalnyWeb"/>
              <w:numPr>
                <w:ilvl w:val="0"/>
                <w:numId w:val="35"/>
              </w:numPr>
              <w:spacing w:line="360" w:lineRule="auto"/>
              <w:jc w:val="both"/>
            </w:pPr>
            <w:r>
              <w:t>reagowanie na przejawy agresji, uzależnień, z</w:t>
            </w:r>
            <w:r w:rsidR="00F551FE">
              <w:t>aniedbań oraz absencji szkolnej;</w:t>
            </w:r>
          </w:p>
          <w:p w14:paraId="7D878825" w14:textId="77777777" w:rsidR="00B54167" w:rsidRDefault="00B932DB" w:rsidP="00825C78">
            <w:pPr>
              <w:pStyle w:val="NormalnyWeb"/>
              <w:numPr>
                <w:ilvl w:val="0"/>
                <w:numId w:val="35"/>
              </w:numPr>
              <w:spacing w:line="360" w:lineRule="auto"/>
              <w:jc w:val="both"/>
            </w:pPr>
            <w:r>
              <w:t>promowanie zdrowego stylu życia, aktywności fiz</w:t>
            </w:r>
            <w:r w:rsidR="00F551FE">
              <w:t xml:space="preserve">ycznej i bezpieczeństwa </w:t>
            </w:r>
            <w:r w:rsidR="003E05F2">
              <w:br/>
            </w:r>
            <w:r w:rsidR="00F551FE">
              <w:t>w sieci;</w:t>
            </w:r>
          </w:p>
          <w:p w14:paraId="537EDCF1" w14:textId="77777777" w:rsidR="00B932DB" w:rsidRDefault="00B932DB" w:rsidP="00825C78">
            <w:pPr>
              <w:pStyle w:val="NormalnyWeb"/>
              <w:numPr>
                <w:ilvl w:val="0"/>
                <w:numId w:val="35"/>
              </w:numPr>
              <w:spacing w:line="360" w:lineRule="auto"/>
              <w:jc w:val="both"/>
            </w:pPr>
            <w:r>
              <w:t>prowadzenie działań informacyjnych i warsztatowych dotyczących zagrożeń współczesnej młodzieży.</w:t>
            </w:r>
          </w:p>
          <w:p w14:paraId="44EED9CD" w14:textId="77777777" w:rsidR="00D42A48" w:rsidRDefault="00B932DB" w:rsidP="00825C78">
            <w:pPr>
              <w:pStyle w:val="NormalnyWeb"/>
              <w:numPr>
                <w:ilvl w:val="0"/>
                <w:numId w:val="24"/>
              </w:numPr>
              <w:spacing w:line="360" w:lineRule="auto"/>
              <w:jc w:val="both"/>
            </w:pPr>
            <w:r>
              <w:rPr>
                <w:rStyle w:val="Pogrubienie"/>
              </w:rPr>
              <w:t>Rozwój kompetencji międzykulturowych</w:t>
            </w:r>
            <w:r w:rsidR="00D42A48">
              <w:rPr>
                <w:rStyle w:val="Pogrubienie"/>
              </w:rPr>
              <w:t>:</w:t>
            </w:r>
          </w:p>
          <w:p w14:paraId="1A26558E" w14:textId="77777777" w:rsidR="00D42A48" w:rsidRDefault="00B932DB" w:rsidP="00825C78">
            <w:pPr>
              <w:pStyle w:val="NormalnyWeb"/>
              <w:numPr>
                <w:ilvl w:val="0"/>
                <w:numId w:val="36"/>
              </w:numPr>
              <w:spacing w:line="360" w:lineRule="auto"/>
              <w:jc w:val="both"/>
            </w:pPr>
            <w:r>
              <w:t>wprowadzanie treści edukacyjnych przybliż</w:t>
            </w:r>
            <w:r w:rsidR="00F551FE">
              <w:t>ających kulturę romską i polską;</w:t>
            </w:r>
          </w:p>
          <w:p w14:paraId="4BACF862" w14:textId="77777777" w:rsidR="00D42A48" w:rsidRDefault="00B932DB" w:rsidP="00825C78">
            <w:pPr>
              <w:pStyle w:val="NormalnyWeb"/>
              <w:numPr>
                <w:ilvl w:val="0"/>
                <w:numId w:val="36"/>
              </w:numPr>
              <w:spacing w:line="360" w:lineRule="auto"/>
              <w:jc w:val="both"/>
            </w:pPr>
            <w:r>
              <w:t>organizacja wspólnych przedsięwzięć, uroczyst</w:t>
            </w:r>
            <w:r w:rsidR="00F551FE">
              <w:t>ości i projektów integracyjnych;</w:t>
            </w:r>
          </w:p>
          <w:p w14:paraId="45C1B299" w14:textId="77777777" w:rsidR="00B932DB" w:rsidRDefault="00B932DB" w:rsidP="00825C78">
            <w:pPr>
              <w:pStyle w:val="NormalnyWeb"/>
              <w:numPr>
                <w:ilvl w:val="0"/>
                <w:numId w:val="36"/>
              </w:numPr>
              <w:spacing w:line="360" w:lineRule="auto"/>
              <w:jc w:val="both"/>
            </w:pPr>
            <w:r>
              <w:t>kształcenie umiejętności dialogu i współpracy w zróżnicowanych grupach.</w:t>
            </w:r>
          </w:p>
          <w:p w14:paraId="32ED801C" w14:textId="77777777" w:rsidR="00F551FE" w:rsidRDefault="00F551FE" w:rsidP="00F551FE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 w:bidi="ar-SA"/>
              </w:rPr>
            </w:pPr>
            <w:r w:rsidRPr="00F551F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 w:bidi="ar-SA"/>
              </w:rPr>
              <w:t xml:space="preserve">Obowiązki nauczycieli: </w:t>
            </w:r>
          </w:p>
          <w:p w14:paraId="5C58748F" w14:textId="77777777" w:rsidR="00F551FE" w:rsidRPr="00F551FE" w:rsidRDefault="00A419BA" w:rsidP="00825C78">
            <w:pPr>
              <w:pStyle w:val="Akapitzlist"/>
              <w:numPr>
                <w:ilvl w:val="0"/>
                <w:numId w:val="37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 w:bidi="ar-SA"/>
              </w:rPr>
            </w:pPr>
            <w:r w:rsidRP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realizują zadania wychowawcze ujęte w podstawie programowej na poszczególnych zajęciach przedmiotowych;</w:t>
            </w:r>
          </w:p>
          <w:p w14:paraId="487C693E" w14:textId="77777777" w:rsidR="00F551FE" w:rsidRPr="00F551FE" w:rsidRDefault="00A419BA" w:rsidP="00825C78">
            <w:pPr>
              <w:pStyle w:val="Akapitzlist"/>
              <w:numPr>
                <w:ilvl w:val="0"/>
                <w:numId w:val="37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 w:bidi="ar-SA"/>
              </w:rPr>
            </w:pPr>
            <w:r w:rsidRP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odpowiadają za zdrowie i bezpieczeństwo dzieci podczas pobytu</w:t>
            </w:r>
            <w:r w:rsid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w szkole i poza jej terenem   </w:t>
            </w:r>
            <w:r w:rsidRP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w czasie </w:t>
            </w:r>
            <w:r w:rsid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zajęć, przerw, </w:t>
            </w:r>
            <w:r w:rsidRP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wycieczek, wyjść itp.;</w:t>
            </w:r>
          </w:p>
          <w:p w14:paraId="67DE3A73" w14:textId="77777777" w:rsidR="00F551FE" w:rsidRPr="00F551FE" w:rsidRDefault="00A419BA" w:rsidP="00825C78">
            <w:pPr>
              <w:pStyle w:val="Akapitzlist"/>
              <w:numPr>
                <w:ilvl w:val="0"/>
                <w:numId w:val="37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 w:bidi="ar-SA"/>
              </w:rPr>
            </w:pPr>
            <w:r w:rsidRP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udzielają pomocy w przezwyciężaniu niepowodzeń szkolnych, w oparciu </w:t>
            </w:r>
            <w:r w:rsid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P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 rozpoznanie potrzeb uczniów</w:t>
            </w:r>
            <w:r w:rsid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53754031" w14:textId="77777777" w:rsidR="00F551FE" w:rsidRPr="00F551FE" w:rsidRDefault="00A419BA" w:rsidP="00825C78">
            <w:pPr>
              <w:pStyle w:val="Akapitzlist"/>
              <w:numPr>
                <w:ilvl w:val="0"/>
                <w:numId w:val="37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 w:bidi="ar-SA"/>
              </w:rPr>
            </w:pPr>
            <w:r w:rsidRP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wspierają  swoją  postawą i działaniami pedagogicznymi  rozwój  psychofizyczny  uczniów,  ich zdolności i zainteresowania;</w:t>
            </w:r>
          </w:p>
          <w:p w14:paraId="542C7FA7" w14:textId="77777777" w:rsidR="00617AA6" w:rsidRPr="00617AA6" w:rsidRDefault="00A419BA" w:rsidP="00825C78">
            <w:pPr>
              <w:pStyle w:val="Akapitzlist"/>
              <w:numPr>
                <w:ilvl w:val="0"/>
                <w:numId w:val="37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 w:bidi="ar-SA"/>
              </w:rPr>
            </w:pPr>
            <w:r w:rsidRP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na zajęciach lekcyjnych dostosowują wymagania edukacyjne do możliwości ucznia </w:t>
            </w:r>
            <w:r w:rsid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P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 oparciu o opinię</w:t>
            </w:r>
            <w:r w:rsid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/ orzeczenie</w:t>
            </w:r>
            <w:r w:rsidRP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wydaną</w:t>
            </w:r>
            <w:r w:rsidR="00F551FE" w:rsidRP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/wydane</w:t>
            </w:r>
            <w:r w:rsidRPr="00F551F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przez poradnię psychologiczno-pedagogiczną;</w:t>
            </w:r>
          </w:p>
          <w:p w14:paraId="4A29FA11" w14:textId="77777777" w:rsidR="00617AA6" w:rsidRPr="00617AA6" w:rsidRDefault="00A419BA" w:rsidP="00825C78">
            <w:pPr>
              <w:pStyle w:val="Akapitzlist"/>
              <w:numPr>
                <w:ilvl w:val="0"/>
                <w:numId w:val="37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 w:bidi="ar-SA"/>
              </w:rPr>
            </w:pPr>
            <w:r w:rsidRPr="00617AA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lastRenderedPageBreak/>
              <w:t xml:space="preserve">inspirują uczniów </w:t>
            </w:r>
            <w:r w:rsidRPr="00617AA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do </w:t>
            </w:r>
            <w:r w:rsidRPr="00617AA6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pl-PL"/>
              </w:rPr>
              <w:t xml:space="preserve">twórczych </w:t>
            </w:r>
            <w:r w:rsidRPr="00617AA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poszukiwań, aktywności </w:t>
            </w:r>
            <w:r w:rsidRPr="00617AA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</w:t>
            </w:r>
            <w:r w:rsidR="00617AA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617AA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samodzielności;</w:t>
            </w:r>
          </w:p>
          <w:p w14:paraId="476B3431" w14:textId="77777777" w:rsidR="003E05F2" w:rsidRPr="003E05F2" w:rsidRDefault="00A419BA" w:rsidP="00825C78">
            <w:pPr>
              <w:pStyle w:val="Akapitzlist"/>
              <w:numPr>
                <w:ilvl w:val="0"/>
                <w:numId w:val="37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 w:bidi="ar-SA"/>
              </w:rPr>
            </w:pPr>
            <w:r w:rsidRPr="00617AA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reagują </w:t>
            </w:r>
            <w:r w:rsidRPr="00617AA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na </w:t>
            </w:r>
            <w:r w:rsidRPr="00617AA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przejawy nietolerancji, dyskryminacji </w:t>
            </w:r>
            <w:r w:rsidRPr="00617AA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i </w:t>
            </w:r>
            <w:r w:rsidRPr="00617AA6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innych </w:t>
            </w:r>
            <w:r w:rsidRPr="00617AA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negatywnych</w:t>
            </w:r>
            <w:r w:rsidR="00617AA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617AA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zachowań</w:t>
            </w:r>
            <w:r w:rsidR="00617AA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– szczególnie przemocy rówieśniczej</w:t>
            </w:r>
            <w:r w:rsidRPr="00617AA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;</w:t>
            </w:r>
          </w:p>
          <w:p w14:paraId="76BE29B8" w14:textId="77777777" w:rsidR="003E05F2" w:rsidRPr="003E05F2" w:rsidRDefault="00A419BA" w:rsidP="00825C78">
            <w:pPr>
              <w:pStyle w:val="Akapitzlist"/>
              <w:numPr>
                <w:ilvl w:val="0"/>
                <w:numId w:val="37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 w:bidi="ar-SA"/>
              </w:rPr>
            </w:pPr>
            <w:r w:rsidRPr="003E05F2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współtworzą atmosferę życzliwości </w:t>
            </w:r>
            <w:r w:rsidRPr="003E05F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i </w:t>
            </w:r>
            <w:r w:rsidRPr="003E05F2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zrozumienia, </w:t>
            </w:r>
            <w:r w:rsidRPr="003E05F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budzą </w:t>
            </w:r>
            <w:r w:rsidRPr="003E05F2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szacunek swoją </w:t>
            </w:r>
            <w:r w:rsidRPr="003E05F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wiedzą</w:t>
            </w:r>
            <w:r w:rsidR="003E05F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Pr="003E05F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i </w:t>
            </w:r>
            <w:r w:rsidRPr="003E05F2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kompetencją;</w:t>
            </w:r>
          </w:p>
          <w:p w14:paraId="78536396" w14:textId="77777777" w:rsidR="0072389D" w:rsidRPr="00F24B48" w:rsidRDefault="00A419BA" w:rsidP="00825C78">
            <w:pPr>
              <w:pStyle w:val="Akapitzlist"/>
              <w:numPr>
                <w:ilvl w:val="0"/>
                <w:numId w:val="37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 w:bidi="ar-SA"/>
              </w:rPr>
            </w:pPr>
            <w:r w:rsidRPr="003E05F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kształcą i wychowują dzieci w atmosferze wolności sumienia i w duchu patriotyzmu.</w:t>
            </w:r>
          </w:p>
          <w:p w14:paraId="3220797D" w14:textId="77777777" w:rsidR="00F24B48" w:rsidRDefault="00F24B48" w:rsidP="00F24B48">
            <w:pPr>
              <w:spacing w:before="100" w:beforeAutospacing="1" w:after="100" w:afterAutospacing="1" w:line="360" w:lineRule="auto"/>
              <w:ind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 w:bidi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 w:bidi="ar-SA"/>
              </w:rPr>
              <w:t>ZADANIA I OBOWIĄZKI NAUCZYCIELA WSPOMAGAJĄCEGO EDUKACJĘ ROMSKĄ:</w:t>
            </w:r>
          </w:p>
          <w:p w14:paraId="22E17DF7" w14:textId="77777777" w:rsidR="00F24B48" w:rsidRDefault="00F24B48" w:rsidP="00F24B48">
            <w:pPr>
              <w:spacing w:before="100" w:beforeAutospacing="1" w:after="100" w:afterAutospacing="1" w:line="36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Nauczyciel wspomagający edukację dzieci romskich zapewnia: </w:t>
            </w:r>
          </w:p>
          <w:p w14:paraId="3FAA2022" w14:textId="77777777" w:rsidR="00F24B48" w:rsidRDefault="00F24B48" w:rsidP="00825C78">
            <w:pPr>
              <w:pStyle w:val="Akapitzlist"/>
              <w:numPr>
                <w:ilvl w:val="0"/>
                <w:numId w:val="45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pomoc dzieciom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 narodowości romskiej w nauce;</w:t>
            </w:r>
          </w:p>
          <w:p w14:paraId="7C9F830D" w14:textId="77777777" w:rsidR="00F24B48" w:rsidRDefault="00F24B48" w:rsidP="00825C78">
            <w:pPr>
              <w:pStyle w:val="Akapitzlist"/>
              <w:numPr>
                <w:ilvl w:val="0"/>
                <w:numId w:val="45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wszechstronną pomoc uczniom romskich w kontaktach ze środowiskiem szkolnym;</w:t>
            </w:r>
          </w:p>
          <w:p w14:paraId="0E738D9A" w14:textId="77777777" w:rsidR="007E3B6C" w:rsidRDefault="00F24B48" w:rsidP="00825C78">
            <w:pPr>
              <w:pStyle w:val="Akapitzlist"/>
              <w:numPr>
                <w:ilvl w:val="0"/>
                <w:numId w:val="45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wszechstronną pomoc pracownikom szkoły w kontaktach z uczniami romskimi;</w:t>
            </w:r>
          </w:p>
          <w:p w14:paraId="020BF470" w14:textId="77777777" w:rsidR="00F24B48" w:rsidRPr="007E3B6C" w:rsidRDefault="00F24B48" w:rsidP="00825C78">
            <w:pPr>
              <w:pStyle w:val="Akapitzlist"/>
              <w:numPr>
                <w:ilvl w:val="0"/>
                <w:numId w:val="45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7E3B6C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budowanie u uczniów romskich pozytywnego obrazu szkoły i wskazywanie korzyści płynących z wykształcenia;</w:t>
            </w:r>
          </w:p>
          <w:p w14:paraId="1FAD159A" w14:textId="77777777" w:rsidR="00F24B48" w:rsidRPr="00F24B48" w:rsidRDefault="00F24B48" w:rsidP="00825C78">
            <w:pPr>
              <w:pStyle w:val="Akapitzlist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wsparcie emocjonalne uczniów romskich;</w:t>
            </w:r>
          </w:p>
          <w:p w14:paraId="4E226F2B" w14:textId="77777777" w:rsidR="00F24B48" w:rsidRPr="00F24B48" w:rsidRDefault="00F24B48" w:rsidP="00825C78">
            <w:pPr>
              <w:pStyle w:val="Akapitzlist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monitorowanie stanu w wyposażeniu uczniów romskich w niezbędne przybory szkolne – umożliwiające pełne i aktywne uczestniczenia z zajęciach lekcyjnych;</w:t>
            </w:r>
          </w:p>
          <w:p w14:paraId="1A0F9446" w14:textId="77777777" w:rsidR="00F24B48" w:rsidRPr="00F24B48" w:rsidRDefault="00F24B48" w:rsidP="00825C78">
            <w:pPr>
              <w:pStyle w:val="Akapitzlist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rozpoznawanie uzdolnień i talentów uczniów romskich – troska o ich właściwy rozwój;</w:t>
            </w:r>
          </w:p>
          <w:p w14:paraId="62B7F820" w14:textId="77777777" w:rsidR="00F24B48" w:rsidRPr="00F24B48" w:rsidRDefault="00F24B48" w:rsidP="00825C78">
            <w:pPr>
              <w:pStyle w:val="Akapitzlist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monitorowanie frekwencji i postępów w nauce uczniów romskich;</w:t>
            </w:r>
          </w:p>
          <w:p w14:paraId="46B6D464" w14:textId="77777777" w:rsidR="00F24B48" w:rsidRPr="007E3B6C" w:rsidRDefault="00F24B48" w:rsidP="00F3792F">
            <w:pPr>
              <w:spacing w:before="100" w:beforeAutospacing="1" w:after="100" w:afterAutospacing="1" w:line="36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7E3B6C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Ponadto</w:t>
            </w:r>
            <w:r w:rsidR="007E3B6C" w:rsidRPr="007E3B6C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 nauczyciel wspomagający edukację romską</w:t>
            </w:r>
            <w:r w:rsidRPr="007E3B6C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: </w:t>
            </w:r>
          </w:p>
          <w:p w14:paraId="6EFEE853" w14:textId="77777777" w:rsidR="00F24B48" w:rsidRPr="00F24B48" w:rsidRDefault="00F24B48" w:rsidP="00825C78">
            <w:pPr>
              <w:pStyle w:val="Akapitzlist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przekazuje uczniom (nie–Romom) i nauczycielom wiedzę na temat tradycji, kultury </w:t>
            </w:r>
          </w:p>
          <w:p w14:paraId="4423BCDA" w14:textId="77777777" w:rsidR="00F24B48" w:rsidRPr="00F24B48" w:rsidRDefault="00F24B48" w:rsidP="00F3792F">
            <w:pPr>
              <w:pStyle w:val="Akapitzlist"/>
              <w:spacing w:before="100" w:beforeAutospacing="1" w:after="100" w:afterAutospacing="1" w:line="36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i historii Romów (rady szkoleniowe, lekcje modyfikacji stereotypów i uprzedzeń dla uczniów itd.); </w:t>
            </w:r>
          </w:p>
          <w:p w14:paraId="2A10C50C" w14:textId="77777777" w:rsidR="00F24B48" w:rsidRPr="00F24B48" w:rsidRDefault="00F24B48" w:rsidP="00825C78">
            <w:pPr>
              <w:pStyle w:val="Akapitzlist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przekazuje nauczycielom wiedzę na temat specyficznych potrzeb edukacyjnych </w:t>
            </w:r>
          </w:p>
          <w:p w14:paraId="60642CA2" w14:textId="77777777" w:rsidR="00F24B48" w:rsidRPr="00F24B48" w:rsidRDefault="00F24B48" w:rsidP="00F3792F">
            <w:pPr>
              <w:pStyle w:val="Akapitzlist"/>
              <w:spacing w:before="100" w:beforeAutospacing="1" w:after="100" w:afterAutospacing="1" w:line="36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i wychowawczych dzieci romskich;</w:t>
            </w:r>
          </w:p>
          <w:p w14:paraId="7E11236E" w14:textId="77777777" w:rsidR="00F24B48" w:rsidRPr="00F24B48" w:rsidRDefault="00F24B48" w:rsidP="00825C78">
            <w:pPr>
              <w:pStyle w:val="Akapitzlist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 xml:space="preserve">wspiera nauczycieli w utrzymywaniu stałego kontaktu z rodzicami uczniów romskich, informowaniu ich o przebiegu nauki, budowaniu przekonania o celowości i pożytku </w:t>
            </w:r>
          </w:p>
          <w:p w14:paraId="72893855" w14:textId="77777777" w:rsidR="00F24B48" w:rsidRPr="00F24B48" w:rsidRDefault="00F24B48" w:rsidP="00F3792F">
            <w:pPr>
              <w:pStyle w:val="Akapitzlist"/>
              <w:spacing w:before="100" w:beforeAutospacing="1" w:after="100" w:afterAutospacing="1" w:line="36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lastRenderedPageBreak/>
              <w:t>z edukacji;</w:t>
            </w:r>
          </w:p>
          <w:p w14:paraId="1542FB02" w14:textId="77777777" w:rsidR="00F24B48" w:rsidRPr="00F3792F" w:rsidRDefault="00F24B48" w:rsidP="00825C78">
            <w:pPr>
              <w:pStyle w:val="Akapitzlist"/>
              <w:numPr>
                <w:ilvl w:val="0"/>
                <w:numId w:val="44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</w:pPr>
            <w:r w:rsidRPr="00F24B48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wspiera rodziców dzieci romskich w ich angażowanie się w życie szkoł</w:t>
            </w:r>
            <w:r w:rsidR="00F3792F">
              <w:rPr>
                <w:rFonts w:ascii="Times New Roman" w:eastAsia="Times New Roman" w:hAnsi="Times New Roman"/>
                <w:sz w:val="24"/>
                <w:szCs w:val="24"/>
                <w:lang w:val="pl-PL" w:eastAsia="pl-PL" w:bidi="ar-SA"/>
              </w:rPr>
              <w:t>y.</w:t>
            </w:r>
          </w:p>
        </w:tc>
      </w:tr>
      <w:tr w:rsidR="0072389D" w:rsidRPr="00382945" w14:paraId="77CD7056" w14:textId="77777777" w:rsidTr="0072389D">
        <w:trPr>
          <w:trHeight w:val="561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68948" w14:textId="77777777" w:rsidR="0072389D" w:rsidRPr="00382945" w:rsidRDefault="00C23004" w:rsidP="0072389D">
            <w:pPr>
              <w:suppressAutoHyphens/>
              <w:snapToGrid w:val="0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lastRenderedPageBreak/>
              <w:t>ASYSTENCI EDUKACJI ROMSKIEJ</w:t>
            </w:r>
          </w:p>
        </w:tc>
      </w:tr>
      <w:tr w:rsidR="0072389D" w:rsidRPr="00482D0E" w14:paraId="151BE167" w14:textId="77777777" w:rsidTr="0072389D">
        <w:trPr>
          <w:trHeight w:val="2346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F5B83A3" w14:textId="77777777" w:rsidR="0072389D" w:rsidRDefault="0072389D" w:rsidP="00567A84">
            <w:pPr>
              <w:suppressAutoHyphens/>
              <w:snapToGrid w:val="0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  <w:p w14:paraId="14D5C960" w14:textId="77777777" w:rsidR="00D67076" w:rsidRPr="007C5503" w:rsidRDefault="00D67076" w:rsidP="004478E5">
            <w:pPr>
              <w:pStyle w:val="Nagwek3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pl-PL"/>
              </w:rPr>
            </w:pPr>
            <w:r w:rsidRPr="007C550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pl-PL"/>
              </w:rPr>
              <w:t>Zadania i obowiązki Asystenta Edukacji Romskiej</w:t>
            </w:r>
            <w:r w:rsidR="004478E5" w:rsidRPr="007C550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pl-PL"/>
              </w:rPr>
              <w:t>:</w:t>
            </w:r>
          </w:p>
          <w:p w14:paraId="689B3473" w14:textId="77777777" w:rsidR="00D67076" w:rsidRDefault="00D67076" w:rsidP="00825C78">
            <w:pPr>
              <w:pStyle w:val="NormalnyWeb"/>
              <w:numPr>
                <w:ilvl w:val="0"/>
                <w:numId w:val="24"/>
              </w:numPr>
              <w:spacing w:line="360" w:lineRule="auto"/>
              <w:jc w:val="both"/>
            </w:pPr>
            <w:r>
              <w:rPr>
                <w:rStyle w:val="Pogrubienie"/>
                <w:rFonts w:eastAsia="Calibri"/>
              </w:rPr>
              <w:t>Współpraca z uczni</w:t>
            </w:r>
            <w:r w:rsidR="00F77C6A">
              <w:rPr>
                <w:rStyle w:val="Pogrubienie"/>
                <w:rFonts w:eastAsia="Calibri"/>
              </w:rPr>
              <w:t>ami:</w:t>
            </w:r>
          </w:p>
          <w:p w14:paraId="2538120C" w14:textId="77777777" w:rsidR="004478E5" w:rsidRDefault="00D67076" w:rsidP="00825C78">
            <w:pPr>
              <w:pStyle w:val="NormalnyWeb"/>
              <w:numPr>
                <w:ilvl w:val="0"/>
                <w:numId w:val="38"/>
              </w:numPr>
              <w:spacing w:line="360" w:lineRule="auto"/>
              <w:jc w:val="both"/>
            </w:pPr>
            <w:r>
              <w:t>wspieranie adaptacji uczniów</w:t>
            </w:r>
            <w:r w:rsidR="004478E5">
              <w:t xml:space="preserve"> romskich w środowisku szkolnym;</w:t>
            </w:r>
          </w:p>
          <w:p w14:paraId="731909E8" w14:textId="77777777" w:rsidR="00567A84" w:rsidRDefault="00D67076" w:rsidP="00825C78">
            <w:pPr>
              <w:pStyle w:val="NormalnyWeb"/>
              <w:numPr>
                <w:ilvl w:val="0"/>
                <w:numId w:val="38"/>
              </w:numPr>
              <w:spacing w:line="360" w:lineRule="auto"/>
              <w:jc w:val="both"/>
            </w:pPr>
            <w:r>
              <w:t>pomoc w rozumieniu treści edu</w:t>
            </w:r>
            <w:r w:rsidR="004478E5">
              <w:t>kacyjnych i poleceń nauczyciela;</w:t>
            </w:r>
          </w:p>
          <w:p w14:paraId="229E0849" w14:textId="77777777" w:rsidR="00567A84" w:rsidRDefault="00D67076" w:rsidP="00825C78">
            <w:pPr>
              <w:pStyle w:val="NormalnyWeb"/>
              <w:numPr>
                <w:ilvl w:val="0"/>
                <w:numId w:val="38"/>
              </w:numPr>
              <w:spacing w:line="360" w:lineRule="auto"/>
              <w:jc w:val="both"/>
            </w:pPr>
            <w:r>
              <w:t>motywowanie do regularnej obecności</w:t>
            </w:r>
            <w:r w:rsidR="00567A84">
              <w:t xml:space="preserve"> w szkole i udziału w zajęciach;</w:t>
            </w:r>
          </w:p>
          <w:p w14:paraId="23B0ADDD" w14:textId="77777777" w:rsidR="00D67076" w:rsidRDefault="00D67076" w:rsidP="00825C78">
            <w:pPr>
              <w:pStyle w:val="NormalnyWeb"/>
              <w:numPr>
                <w:ilvl w:val="0"/>
                <w:numId w:val="38"/>
              </w:numPr>
              <w:spacing w:line="360" w:lineRule="auto"/>
              <w:jc w:val="both"/>
            </w:pPr>
            <w:r>
              <w:t>wspieranie rozwoju kompetencji językowych (język polski jako drugi).</w:t>
            </w:r>
          </w:p>
          <w:p w14:paraId="4C0ACCDA" w14:textId="77777777" w:rsidR="00D67076" w:rsidRDefault="00D67076" w:rsidP="00825C78">
            <w:pPr>
              <w:pStyle w:val="NormalnyWeb"/>
              <w:numPr>
                <w:ilvl w:val="0"/>
                <w:numId w:val="24"/>
              </w:numPr>
              <w:spacing w:line="360" w:lineRule="auto"/>
              <w:jc w:val="both"/>
            </w:pPr>
            <w:r>
              <w:rPr>
                <w:rStyle w:val="Pogrubienie"/>
                <w:rFonts w:eastAsia="Calibri"/>
              </w:rPr>
              <w:t>Współpraca z rodzicami i rodziną</w:t>
            </w:r>
            <w:r w:rsidR="00567A84">
              <w:rPr>
                <w:rStyle w:val="Pogrubienie"/>
                <w:rFonts w:eastAsia="Calibri"/>
              </w:rPr>
              <w:t>:</w:t>
            </w:r>
          </w:p>
          <w:p w14:paraId="5561B1AB" w14:textId="77777777" w:rsidR="00567A84" w:rsidRDefault="00D67076" w:rsidP="00825C78">
            <w:pPr>
              <w:pStyle w:val="NormalnyWeb"/>
              <w:numPr>
                <w:ilvl w:val="0"/>
                <w:numId w:val="39"/>
              </w:numPr>
              <w:spacing w:line="360" w:lineRule="auto"/>
              <w:jc w:val="both"/>
            </w:pPr>
            <w:r>
              <w:t>utrzymywanie stałego kontak</w:t>
            </w:r>
            <w:r w:rsidR="00567A84">
              <w:t>tu z rodzicami uczniów romskich;</w:t>
            </w:r>
          </w:p>
          <w:p w14:paraId="1FE9CB3C" w14:textId="77777777" w:rsidR="00567A84" w:rsidRDefault="00D67076" w:rsidP="00825C78">
            <w:pPr>
              <w:pStyle w:val="NormalnyWeb"/>
              <w:numPr>
                <w:ilvl w:val="0"/>
                <w:numId w:val="39"/>
              </w:numPr>
              <w:spacing w:line="360" w:lineRule="auto"/>
              <w:jc w:val="both"/>
            </w:pPr>
            <w:r>
              <w:t xml:space="preserve">informowanie rodziców o wymaganiach szkolnych, ocenach, </w:t>
            </w:r>
            <w:r w:rsidR="00567A84">
              <w:t>frekwencji i zachowaniu dziecka;</w:t>
            </w:r>
          </w:p>
          <w:p w14:paraId="672675AA" w14:textId="77777777" w:rsidR="00567A84" w:rsidRDefault="00D67076" w:rsidP="00825C78">
            <w:pPr>
              <w:pStyle w:val="NormalnyWeb"/>
              <w:numPr>
                <w:ilvl w:val="0"/>
                <w:numId w:val="39"/>
              </w:numPr>
              <w:spacing w:line="360" w:lineRule="auto"/>
              <w:jc w:val="both"/>
            </w:pPr>
            <w:r>
              <w:t>zachęcanie rodziców do uczestnictwa w zebraniach, wyda</w:t>
            </w:r>
            <w:r w:rsidR="00567A84">
              <w:t>rzeniach i projektach szkolnych;</w:t>
            </w:r>
          </w:p>
          <w:p w14:paraId="497CF5CA" w14:textId="77777777" w:rsidR="00D67076" w:rsidRDefault="00D67076" w:rsidP="00825C78">
            <w:pPr>
              <w:pStyle w:val="NormalnyWeb"/>
              <w:numPr>
                <w:ilvl w:val="0"/>
                <w:numId w:val="39"/>
              </w:numPr>
              <w:spacing w:line="360" w:lineRule="auto"/>
              <w:jc w:val="both"/>
            </w:pPr>
            <w:r>
              <w:t>wspieranie rodziców w rozwiązywaniu problemów wychowawczych i edukacyjnych.</w:t>
            </w:r>
          </w:p>
          <w:p w14:paraId="59EE29F6" w14:textId="77777777" w:rsidR="00D67076" w:rsidRDefault="00D67076" w:rsidP="00825C78">
            <w:pPr>
              <w:pStyle w:val="NormalnyWeb"/>
              <w:numPr>
                <w:ilvl w:val="0"/>
                <w:numId w:val="24"/>
              </w:numPr>
              <w:spacing w:line="360" w:lineRule="auto"/>
              <w:jc w:val="both"/>
            </w:pPr>
            <w:r>
              <w:rPr>
                <w:rStyle w:val="Pogrubienie"/>
                <w:rFonts w:eastAsia="Calibri"/>
              </w:rPr>
              <w:t>Współpraca z nauczycielami i personelem szkoły</w:t>
            </w:r>
            <w:r w:rsidR="00567A84">
              <w:rPr>
                <w:rStyle w:val="Pogrubienie"/>
                <w:rFonts w:eastAsia="Calibri"/>
              </w:rPr>
              <w:t>:</w:t>
            </w:r>
          </w:p>
          <w:p w14:paraId="20CCAB92" w14:textId="77777777" w:rsidR="00567A84" w:rsidRDefault="00D67076" w:rsidP="00825C78">
            <w:pPr>
              <w:pStyle w:val="NormalnyWeb"/>
              <w:numPr>
                <w:ilvl w:val="0"/>
                <w:numId w:val="40"/>
              </w:numPr>
              <w:spacing w:line="360" w:lineRule="auto"/>
              <w:jc w:val="both"/>
            </w:pPr>
            <w:r>
              <w:t>pośredniczenie w kontakcie między uc</w:t>
            </w:r>
            <w:r w:rsidR="00567A84">
              <w:t>zniami romskimi a nauczycielami;</w:t>
            </w:r>
          </w:p>
          <w:p w14:paraId="66DEB469" w14:textId="77777777" w:rsidR="00567A84" w:rsidRDefault="00D67076" w:rsidP="00825C78">
            <w:pPr>
              <w:pStyle w:val="NormalnyWeb"/>
              <w:numPr>
                <w:ilvl w:val="0"/>
                <w:numId w:val="40"/>
              </w:numPr>
              <w:spacing w:line="360" w:lineRule="auto"/>
              <w:jc w:val="both"/>
            </w:pPr>
            <w:r>
              <w:t>współorganizowanie zajęć integracyjnych, projektów eduka</w:t>
            </w:r>
            <w:r w:rsidR="00567A84">
              <w:t>cyjnych i wydarzeń kulturalnych;</w:t>
            </w:r>
          </w:p>
          <w:p w14:paraId="08BC1F14" w14:textId="77777777" w:rsidR="00567A84" w:rsidRDefault="00D67076" w:rsidP="00825C78">
            <w:pPr>
              <w:pStyle w:val="NormalnyWeb"/>
              <w:numPr>
                <w:ilvl w:val="0"/>
                <w:numId w:val="40"/>
              </w:numPr>
              <w:spacing w:line="360" w:lineRule="auto"/>
              <w:jc w:val="both"/>
            </w:pPr>
            <w:r>
              <w:t>przekazywanie nauczycielom informacj</w:t>
            </w:r>
            <w:r w:rsidR="00567A84">
              <w:t>i o potrzebach uczniów romskich;</w:t>
            </w:r>
          </w:p>
          <w:p w14:paraId="3400EA34" w14:textId="77777777" w:rsidR="00D67076" w:rsidRDefault="00D67076" w:rsidP="00825C78">
            <w:pPr>
              <w:pStyle w:val="NormalnyWeb"/>
              <w:numPr>
                <w:ilvl w:val="0"/>
                <w:numId w:val="40"/>
              </w:numPr>
              <w:spacing w:line="360" w:lineRule="auto"/>
              <w:jc w:val="both"/>
            </w:pPr>
            <w:r>
              <w:t xml:space="preserve">wspieranie wychowawców i specjalistów w działaniach profilaktycznych </w:t>
            </w:r>
            <w:r w:rsidR="00567A84">
              <w:br/>
            </w:r>
            <w:r>
              <w:t>i wychowawczych.</w:t>
            </w:r>
          </w:p>
          <w:p w14:paraId="22259F9D" w14:textId="77777777" w:rsidR="00D67076" w:rsidRDefault="00D67076" w:rsidP="00825C78">
            <w:pPr>
              <w:pStyle w:val="NormalnyWeb"/>
              <w:numPr>
                <w:ilvl w:val="0"/>
                <w:numId w:val="24"/>
              </w:numPr>
              <w:spacing w:line="360" w:lineRule="auto"/>
              <w:jc w:val="both"/>
            </w:pPr>
            <w:r>
              <w:rPr>
                <w:rStyle w:val="Pogrubienie"/>
                <w:rFonts w:eastAsia="Calibri"/>
              </w:rPr>
              <w:t>Budowanie mostów międzykulturowych</w:t>
            </w:r>
            <w:r w:rsidR="00567A84">
              <w:rPr>
                <w:rStyle w:val="Pogrubienie"/>
                <w:rFonts w:eastAsia="Calibri"/>
              </w:rPr>
              <w:t>:</w:t>
            </w:r>
          </w:p>
          <w:p w14:paraId="186911E5" w14:textId="77777777" w:rsidR="00567A84" w:rsidRDefault="00D67076" w:rsidP="00825C78">
            <w:pPr>
              <w:pStyle w:val="NormalnyWeb"/>
              <w:numPr>
                <w:ilvl w:val="0"/>
                <w:numId w:val="41"/>
              </w:numPr>
              <w:spacing w:line="360" w:lineRule="auto"/>
              <w:jc w:val="both"/>
            </w:pPr>
            <w:r>
              <w:t>promowanie wartości kultury romskiej w środowisku szkolnym</w:t>
            </w:r>
            <w:r w:rsidR="00567A84">
              <w:t>;</w:t>
            </w:r>
          </w:p>
          <w:p w14:paraId="11E03917" w14:textId="77777777" w:rsidR="00111ECA" w:rsidRDefault="00D67076" w:rsidP="00825C78">
            <w:pPr>
              <w:pStyle w:val="NormalnyWeb"/>
              <w:numPr>
                <w:ilvl w:val="0"/>
                <w:numId w:val="41"/>
              </w:numPr>
              <w:spacing w:line="360" w:lineRule="auto"/>
              <w:jc w:val="both"/>
            </w:pPr>
            <w:r>
              <w:lastRenderedPageBreak/>
              <w:t>wspieranie działań integr</w:t>
            </w:r>
            <w:r w:rsidR="00567A84">
              <w:t>acyjnych polsko-romskich;</w:t>
            </w:r>
          </w:p>
          <w:p w14:paraId="61FAD1FD" w14:textId="77777777" w:rsidR="00D67076" w:rsidRDefault="00D67076" w:rsidP="00825C78">
            <w:pPr>
              <w:pStyle w:val="NormalnyWeb"/>
              <w:numPr>
                <w:ilvl w:val="0"/>
                <w:numId w:val="41"/>
              </w:numPr>
              <w:spacing w:line="360" w:lineRule="auto"/>
              <w:jc w:val="both"/>
            </w:pPr>
            <w:r>
              <w:t>pomoc w przełamywaniu barier i stereotypów, kształtowanie postaw tolerancji</w:t>
            </w:r>
            <w:r w:rsidR="00111ECA">
              <w:br/>
            </w:r>
            <w:r>
              <w:t xml:space="preserve"> i wzajemnego szacunku.</w:t>
            </w:r>
          </w:p>
          <w:p w14:paraId="6E56BE4F" w14:textId="77777777" w:rsidR="004E66BB" w:rsidRDefault="00D67076" w:rsidP="00825C78">
            <w:pPr>
              <w:pStyle w:val="NormalnyWeb"/>
              <w:numPr>
                <w:ilvl w:val="0"/>
                <w:numId w:val="24"/>
              </w:numPr>
              <w:spacing w:line="360" w:lineRule="auto"/>
              <w:jc w:val="both"/>
            </w:pPr>
            <w:r>
              <w:rPr>
                <w:rStyle w:val="Pogrubienie"/>
                <w:rFonts w:eastAsia="Calibri"/>
              </w:rPr>
              <w:t>Profilaktyka i bezpieczeństwo</w:t>
            </w:r>
            <w:r w:rsidR="00111ECA">
              <w:rPr>
                <w:rStyle w:val="Pogrubienie"/>
                <w:rFonts w:eastAsia="Calibri"/>
              </w:rPr>
              <w:t>:</w:t>
            </w:r>
          </w:p>
          <w:p w14:paraId="10CFD004" w14:textId="77777777" w:rsidR="004E66BB" w:rsidRDefault="00D67076" w:rsidP="00825C78">
            <w:pPr>
              <w:pStyle w:val="NormalnyWeb"/>
              <w:numPr>
                <w:ilvl w:val="0"/>
                <w:numId w:val="42"/>
              </w:numPr>
              <w:spacing w:line="360" w:lineRule="auto"/>
              <w:jc w:val="both"/>
            </w:pPr>
            <w:r>
              <w:t>monitorowanie sytuacji uczniów romskich pod kątem absencji, trudności wychowawczych i edukacyjnych</w:t>
            </w:r>
            <w:r w:rsidR="004E66BB">
              <w:t>;</w:t>
            </w:r>
          </w:p>
          <w:p w14:paraId="0F6BF1E9" w14:textId="77777777" w:rsidR="004E66BB" w:rsidRDefault="00D67076" w:rsidP="00825C78">
            <w:pPr>
              <w:pStyle w:val="NormalnyWeb"/>
              <w:numPr>
                <w:ilvl w:val="0"/>
                <w:numId w:val="42"/>
              </w:numPr>
              <w:spacing w:line="360" w:lineRule="auto"/>
              <w:jc w:val="both"/>
            </w:pPr>
            <w:r>
              <w:t>wspieranie działań szkoły w zakresie przeciwdziałania wykluc</w:t>
            </w:r>
            <w:r w:rsidR="004E66BB">
              <w:t xml:space="preserve">zeniu, przemocy </w:t>
            </w:r>
            <w:r w:rsidR="004E66BB">
              <w:br/>
              <w:t>i uzależnieniom;</w:t>
            </w:r>
          </w:p>
          <w:p w14:paraId="3B2C43EC" w14:textId="77777777" w:rsidR="00D67076" w:rsidRDefault="00D67076" w:rsidP="00825C78">
            <w:pPr>
              <w:pStyle w:val="NormalnyWeb"/>
              <w:numPr>
                <w:ilvl w:val="0"/>
                <w:numId w:val="42"/>
              </w:numPr>
              <w:spacing w:line="360" w:lineRule="auto"/>
              <w:jc w:val="both"/>
            </w:pPr>
            <w:r>
              <w:t>reagowanie na problemy zgłaszane przez uczniów i rodziców.</w:t>
            </w:r>
          </w:p>
          <w:p w14:paraId="2C368B21" w14:textId="77777777" w:rsidR="00D67076" w:rsidRDefault="00D67076" w:rsidP="00825C78">
            <w:pPr>
              <w:pStyle w:val="NormalnyWeb"/>
              <w:numPr>
                <w:ilvl w:val="0"/>
                <w:numId w:val="24"/>
              </w:numPr>
              <w:spacing w:line="360" w:lineRule="auto"/>
              <w:jc w:val="both"/>
            </w:pPr>
            <w:r>
              <w:rPr>
                <w:rStyle w:val="Pogrubienie"/>
                <w:rFonts w:eastAsia="Calibri"/>
              </w:rPr>
              <w:t>Rozwój i współodpowiedzialność</w:t>
            </w:r>
            <w:r w:rsidR="00F77C6A">
              <w:rPr>
                <w:rStyle w:val="Pogrubienie"/>
                <w:rFonts w:eastAsia="Calibri"/>
              </w:rPr>
              <w:t>:</w:t>
            </w:r>
          </w:p>
          <w:p w14:paraId="43843506" w14:textId="77777777" w:rsidR="00F77C6A" w:rsidRDefault="00D67076" w:rsidP="00825C78">
            <w:pPr>
              <w:pStyle w:val="NormalnyWeb"/>
              <w:numPr>
                <w:ilvl w:val="0"/>
                <w:numId w:val="43"/>
              </w:numPr>
              <w:spacing w:line="360" w:lineRule="auto"/>
              <w:jc w:val="both"/>
            </w:pPr>
            <w:r>
              <w:t>uczestnictwo w radach pedagogicznych i spotkaniach zespołów wychowawczych</w:t>
            </w:r>
            <w:r w:rsidR="00F77C6A">
              <w:t>;</w:t>
            </w:r>
          </w:p>
          <w:p w14:paraId="41F2FE52" w14:textId="77777777" w:rsidR="00F77C6A" w:rsidRDefault="00D67076" w:rsidP="00825C78">
            <w:pPr>
              <w:pStyle w:val="NormalnyWeb"/>
              <w:numPr>
                <w:ilvl w:val="0"/>
                <w:numId w:val="43"/>
              </w:numPr>
              <w:spacing w:line="360" w:lineRule="auto"/>
              <w:jc w:val="both"/>
            </w:pPr>
            <w:r>
              <w:t>współpraca z instytucjami zewnętrznymi (OPS, PPP, NGO)</w:t>
            </w:r>
            <w:r w:rsidR="00F77C6A">
              <w:t xml:space="preserve"> w sprawach dotyczących uczniów;</w:t>
            </w:r>
          </w:p>
          <w:p w14:paraId="22137325" w14:textId="77777777" w:rsidR="00D67076" w:rsidRDefault="00D67076" w:rsidP="00825C78">
            <w:pPr>
              <w:pStyle w:val="NormalnyWeb"/>
              <w:numPr>
                <w:ilvl w:val="0"/>
                <w:numId w:val="43"/>
              </w:numPr>
              <w:spacing w:line="360" w:lineRule="auto"/>
              <w:jc w:val="both"/>
            </w:pPr>
            <w:r>
              <w:t>podnoszenie własnych kompetencji w zakresie edukacji międzykulturowej i pracy wychowawczej.</w:t>
            </w:r>
          </w:p>
          <w:p w14:paraId="5F3526BC" w14:textId="77777777" w:rsidR="00F367C4" w:rsidRPr="007C5503" w:rsidRDefault="00F367C4" w:rsidP="00F36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cs="Calibri"/>
                <w:b/>
                <w:i/>
                <w:color w:val="385623" w:themeColor="accent6" w:themeShade="80"/>
                <w:lang w:val="pl-PL"/>
              </w:rPr>
            </w:pPr>
            <w:r w:rsidRPr="007C5503">
              <w:rPr>
                <w:rFonts w:ascii="Times New Roman" w:eastAsia="Times New Roman" w:hAnsi="Times New Roman"/>
                <w:b/>
                <w:i/>
                <w:color w:val="385623" w:themeColor="accent6" w:themeShade="80"/>
                <w:sz w:val="24"/>
                <w:szCs w:val="24"/>
                <w:lang w:val="pl-PL"/>
              </w:rPr>
              <w:t>Szczegółowe zadania asystentów romskich zawiera Stat Szkoły.</w:t>
            </w:r>
          </w:p>
        </w:tc>
      </w:tr>
      <w:tr w:rsidR="00A419BA" w:rsidRPr="00482D0E" w14:paraId="28182A01" w14:textId="77777777" w:rsidTr="0072389D">
        <w:trPr>
          <w:trHeight w:val="454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  <w:hideMark/>
          </w:tcPr>
          <w:p w14:paraId="69A2DD7E" w14:textId="77777777" w:rsidR="0072389D" w:rsidRPr="0072389D" w:rsidRDefault="00A419BA" w:rsidP="0072389D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lastRenderedPageBreak/>
              <w:t xml:space="preserve">PEDAGOG SZKOLNY, </w:t>
            </w:r>
            <w:r w:rsidRPr="00382945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PEDAGOG SPECJALNY, PSYCHOLOG</w:t>
            </w:r>
          </w:p>
        </w:tc>
      </w:tr>
      <w:tr w:rsidR="00A419BA" w:rsidRPr="00482D0E" w14:paraId="09B0F3F7" w14:textId="77777777" w:rsidTr="0072389D">
        <w:trPr>
          <w:trHeight w:val="421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102C2C" w14:textId="77777777" w:rsidR="00B23586" w:rsidRPr="00B23586" w:rsidRDefault="00A419BA" w:rsidP="00B23586">
            <w:pPr>
              <w:pStyle w:val="Akapitzlist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1191"/>
              </w:tabs>
              <w:spacing w:line="36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B2358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prowadzi badania </w:t>
            </w: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i </w:t>
            </w:r>
            <w:r w:rsidRPr="00B2358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działania diagnostyczne uczniów, </w:t>
            </w: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w </w:t>
            </w:r>
            <w:r w:rsidRPr="00B23586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pl-PL"/>
              </w:rPr>
              <w:t xml:space="preserve">tym </w:t>
            </w:r>
            <w:r w:rsidRPr="00B2358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diagnozuje indywidualne </w:t>
            </w: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potrzeby </w:t>
            </w:r>
            <w:r w:rsidRPr="00B2358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r</w:t>
            </w:r>
            <w:r w:rsidR="00B2358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>ozwojowe</w:t>
            </w:r>
            <w:r w:rsidRPr="00B2358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</w:t>
            </w: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i </w:t>
            </w:r>
            <w:r w:rsidRPr="00B2358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edukacyjne </w:t>
            </w: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oraz </w:t>
            </w:r>
            <w:r w:rsidRPr="00B2358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możliwości psychofizyczne </w:t>
            </w: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uczniów w celu </w:t>
            </w:r>
            <w:r w:rsidRPr="00B2358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określenia przyczyn </w:t>
            </w: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niepowodzeń </w:t>
            </w:r>
            <w:r w:rsidRPr="00B2358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edukacyjnych </w:t>
            </w: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oraz </w:t>
            </w:r>
            <w:r w:rsidRPr="00B2358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wspierania mocnych </w:t>
            </w: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stron</w:t>
            </w:r>
            <w:r w:rsidRPr="00B23586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  <w:lang w:val="pl-PL"/>
              </w:rPr>
              <w:t xml:space="preserve"> uczniów;</w:t>
            </w:r>
          </w:p>
          <w:p w14:paraId="017B7C97" w14:textId="77777777" w:rsidR="00B23586" w:rsidRDefault="00A419BA" w:rsidP="00B23586">
            <w:pPr>
              <w:pStyle w:val="Akapitzlist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1191"/>
              </w:tabs>
              <w:spacing w:line="36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udziela wsparcia dzieciom, które padły ofiarą przemocy i przestępczości w szkole </w:t>
            </w:r>
            <w:r w:rsid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 poza nią;</w:t>
            </w:r>
          </w:p>
          <w:p w14:paraId="79674FD8" w14:textId="77777777" w:rsidR="00B23586" w:rsidRDefault="00A419BA" w:rsidP="00B23586">
            <w:pPr>
              <w:pStyle w:val="Akapitzlist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1191"/>
              </w:tabs>
              <w:spacing w:line="36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ściśle współpracuje z policją, sądem dla nieletnich, kuratorem rodzinnym i rod</w:t>
            </w:r>
            <w:r w:rsid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zicami zastępczymi </w:t>
            </w: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(w razie zaistniałej potrzeby);</w:t>
            </w:r>
          </w:p>
          <w:p w14:paraId="0B6F0B02" w14:textId="77777777" w:rsidR="00B23586" w:rsidRDefault="00A419BA" w:rsidP="00B23586">
            <w:pPr>
              <w:pStyle w:val="Akapitzlist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1191"/>
              </w:tabs>
              <w:spacing w:line="36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podejmuje działania z zakresu profilaktyki uzależnień;</w:t>
            </w:r>
          </w:p>
          <w:p w14:paraId="3E05FC35" w14:textId="77777777" w:rsidR="00583EBE" w:rsidRDefault="00A419BA" w:rsidP="00583EBE">
            <w:pPr>
              <w:pStyle w:val="Akapitzlist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1191"/>
              </w:tabs>
              <w:spacing w:line="36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B23586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inicjuje i prowadzi działania mediacyjne i interwencyjne w sytuacjach kryzysowych;</w:t>
            </w:r>
          </w:p>
          <w:p w14:paraId="06A944BD" w14:textId="77777777" w:rsidR="00583EBE" w:rsidRDefault="00A419BA" w:rsidP="00583EBE">
            <w:pPr>
              <w:pStyle w:val="Akapitzlist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1191"/>
              </w:tabs>
              <w:spacing w:line="36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583EB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wspiera nauczycieli i rodziców w udzielaniu uczniom pomocy psychologiczno-pedagogicznej;</w:t>
            </w:r>
          </w:p>
          <w:p w14:paraId="26BEC514" w14:textId="77777777" w:rsidR="00A419BA" w:rsidRPr="00583EBE" w:rsidRDefault="00A419BA" w:rsidP="00583EBE">
            <w:pPr>
              <w:pStyle w:val="Akapitzlist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1191"/>
              </w:tabs>
              <w:spacing w:line="36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583EB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lastRenderedPageBreak/>
              <w:t xml:space="preserve">poprzez prowadzone działania wychowawcze kształtuje u uczniów i ich rodziców świadomość prawną                  </w:t>
            </w:r>
          </w:p>
          <w:p w14:paraId="7F9B4F80" w14:textId="77777777" w:rsidR="00A419BA" w:rsidRPr="00382945" w:rsidRDefault="00A419BA" w:rsidP="00382945">
            <w:pPr>
              <w:suppressAutoHyphens/>
              <w:snapToGrid w:val="0"/>
              <w:spacing w:line="360" w:lineRule="auto"/>
              <w:ind w:left="26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     w zakresie ponoszenia konsekwencji wynikających z popełnionych czynów karalnych;</w:t>
            </w:r>
          </w:p>
          <w:p w14:paraId="0445ED65" w14:textId="77777777" w:rsidR="00A419BA" w:rsidRPr="00382945" w:rsidRDefault="00A419BA" w:rsidP="00382945">
            <w:pPr>
              <w:suppressAutoHyphens/>
              <w:snapToGrid w:val="0"/>
              <w:spacing w:line="360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A419BA" w:rsidRPr="00382945" w14:paraId="6C028DA3" w14:textId="77777777" w:rsidTr="0072389D">
        <w:trPr>
          <w:trHeight w:val="454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  <w:hideMark/>
          </w:tcPr>
          <w:p w14:paraId="648C0E04" w14:textId="77777777" w:rsidR="00A419BA" w:rsidRPr="00382945" w:rsidRDefault="00A419BA" w:rsidP="00382945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lastRenderedPageBreak/>
              <w:t>SAMORZĄD SZKOLNY</w:t>
            </w:r>
          </w:p>
        </w:tc>
      </w:tr>
      <w:tr w:rsidR="00A419BA" w:rsidRPr="00482D0E" w14:paraId="549C54BC" w14:textId="77777777" w:rsidTr="0072389D">
        <w:trPr>
          <w:trHeight w:val="679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008C6B" w14:textId="77777777" w:rsidR="0037482D" w:rsidRDefault="00A419BA" w:rsidP="0037482D">
            <w:pPr>
              <w:pStyle w:val="Akapitzlist"/>
              <w:numPr>
                <w:ilvl w:val="0"/>
                <w:numId w:val="62"/>
              </w:numPr>
              <w:tabs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583EB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przedstawia postawy i potrzeby środowiska uczniowskiego dyrekcji i gronu pedagogicznemu;</w:t>
            </w:r>
          </w:p>
          <w:p w14:paraId="6517B56B" w14:textId="77777777" w:rsidR="0037482D" w:rsidRDefault="00A419BA" w:rsidP="0037482D">
            <w:pPr>
              <w:pStyle w:val="Akapitzlist"/>
              <w:numPr>
                <w:ilvl w:val="0"/>
                <w:numId w:val="62"/>
              </w:numPr>
              <w:tabs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37482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inicjuje działania dotyczące życia szkolnego uczniów (akcje charytatywne, imprezy kulturalne itp.);</w:t>
            </w:r>
          </w:p>
          <w:p w14:paraId="5997ADD3" w14:textId="77777777" w:rsidR="0037482D" w:rsidRDefault="00A419BA" w:rsidP="0037482D">
            <w:pPr>
              <w:pStyle w:val="Akapitzlist"/>
              <w:numPr>
                <w:ilvl w:val="0"/>
                <w:numId w:val="62"/>
              </w:numPr>
              <w:tabs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37482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propaguje ideę samorządności oraz wychowania w demokracji;</w:t>
            </w:r>
          </w:p>
          <w:p w14:paraId="2AF45D55" w14:textId="77777777" w:rsidR="0037482D" w:rsidRDefault="00A419BA" w:rsidP="0037482D">
            <w:pPr>
              <w:pStyle w:val="Akapitzlist"/>
              <w:numPr>
                <w:ilvl w:val="0"/>
                <w:numId w:val="62"/>
              </w:numPr>
              <w:tabs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37482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angażuje uczniów do wykonywania niezbędnych prac na rzecz klasy i szkoły;</w:t>
            </w:r>
          </w:p>
          <w:p w14:paraId="7BAD4C02" w14:textId="77777777" w:rsidR="0037482D" w:rsidRDefault="00A419BA" w:rsidP="0037482D">
            <w:pPr>
              <w:pStyle w:val="Akapitzlist"/>
              <w:numPr>
                <w:ilvl w:val="0"/>
                <w:numId w:val="62"/>
              </w:numPr>
              <w:tabs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37482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dba o dobre imię i honor szkoły oraz wzbogaca jej tradycję;</w:t>
            </w:r>
          </w:p>
          <w:p w14:paraId="4249E987" w14:textId="77777777" w:rsidR="0037482D" w:rsidRDefault="00A419BA" w:rsidP="0037482D">
            <w:pPr>
              <w:pStyle w:val="Akapitzlist"/>
              <w:numPr>
                <w:ilvl w:val="0"/>
                <w:numId w:val="62"/>
              </w:numPr>
              <w:tabs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37482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wyraża za pośrednictwem swojego opiekuna opinię dotyczącą problemów społeczności uczniowskiej;</w:t>
            </w:r>
          </w:p>
          <w:p w14:paraId="2890C32D" w14:textId="77777777" w:rsidR="00A419BA" w:rsidRPr="0037482D" w:rsidRDefault="00A419BA" w:rsidP="0037482D">
            <w:pPr>
              <w:pStyle w:val="Akapitzlist"/>
              <w:numPr>
                <w:ilvl w:val="0"/>
                <w:numId w:val="62"/>
              </w:numPr>
              <w:tabs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37482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uczestniczy w procesie tworzenia prawodawstwa szkolnego.</w:t>
            </w:r>
          </w:p>
        </w:tc>
      </w:tr>
      <w:tr w:rsidR="00A419BA" w:rsidRPr="00382945" w14:paraId="18764629" w14:textId="77777777" w:rsidTr="0072389D">
        <w:trPr>
          <w:trHeight w:val="454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  <w:hideMark/>
          </w:tcPr>
          <w:p w14:paraId="0C6BA3C4" w14:textId="77777777" w:rsidR="00A419BA" w:rsidRPr="00382945" w:rsidRDefault="00A419BA" w:rsidP="00382945">
            <w:pPr>
              <w:suppressAutoHyphens/>
              <w:snapToGrid w:val="0"/>
              <w:spacing w:line="360" w:lineRule="auto"/>
              <w:ind w:firstLineChars="150" w:firstLine="36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RODZICE</w:t>
            </w:r>
          </w:p>
        </w:tc>
      </w:tr>
      <w:tr w:rsidR="00A419BA" w:rsidRPr="00482D0E" w14:paraId="32442618" w14:textId="77777777" w:rsidTr="0072389D">
        <w:trPr>
          <w:trHeight w:val="678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6E4FF7" w14:textId="77777777" w:rsidR="00EB1C22" w:rsidRDefault="00A419BA" w:rsidP="00EB1C22">
            <w:pPr>
              <w:pStyle w:val="Akapitzlist"/>
              <w:numPr>
                <w:ilvl w:val="0"/>
                <w:numId w:val="63"/>
              </w:num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mają prawo do poznania zadań i zamierzeń dydaktyczno-wychowawczych w danej klasie i szkole;</w:t>
            </w:r>
          </w:p>
          <w:p w14:paraId="7EFE6BA0" w14:textId="77777777" w:rsidR="00EB1C22" w:rsidRDefault="00A419BA" w:rsidP="00EB1C22">
            <w:pPr>
              <w:pStyle w:val="Akapitzlist"/>
              <w:numPr>
                <w:ilvl w:val="0"/>
                <w:numId w:val="63"/>
              </w:num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wspierają wychowawców i nauczycieli w podejmowanych przez nich działaniach, służą wiedzą, doświadczeniem i</w:t>
            </w:r>
            <w:r w:rsid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pomocą;</w:t>
            </w:r>
          </w:p>
          <w:p w14:paraId="0173E279" w14:textId="77777777" w:rsidR="00EB1C22" w:rsidRDefault="00A419BA" w:rsidP="00EB1C22">
            <w:pPr>
              <w:pStyle w:val="Akapitzlist"/>
              <w:numPr>
                <w:ilvl w:val="0"/>
                <w:numId w:val="63"/>
              </w:num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dbają o realizację obowiązku szkolnego swoich dzieci;</w:t>
            </w:r>
          </w:p>
          <w:p w14:paraId="55C3ED7C" w14:textId="77777777" w:rsidR="00EB1C22" w:rsidRDefault="00A419BA" w:rsidP="00EB1C22">
            <w:pPr>
              <w:pStyle w:val="Akapitzlist"/>
              <w:numPr>
                <w:ilvl w:val="0"/>
                <w:numId w:val="63"/>
              </w:num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mają prawo do wychowania zgodnie z własnymi przekonaniami religijnymi </w:t>
            </w:r>
            <w:r w:rsid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P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i moralnymi, </w:t>
            </w:r>
            <w:r w:rsid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jeśli nie są one</w:t>
            </w:r>
            <w:r w:rsidRP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w sprzeczności z prawami</w:t>
            </w:r>
            <w:r w:rsid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dziecka;</w:t>
            </w:r>
          </w:p>
          <w:p w14:paraId="587A8A5C" w14:textId="77777777" w:rsidR="00EB1C22" w:rsidRDefault="00A419BA" w:rsidP="00EB1C22">
            <w:pPr>
              <w:pStyle w:val="Akapitzlist"/>
              <w:numPr>
                <w:ilvl w:val="0"/>
                <w:numId w:val="63"/>
              </w:num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wspierają dziecko we wszystkich jego poczynaniach i zapewniają mu poczucie bezpieczeństwa</w:t>
            </w:r>
            <w:r w:rsidR="00C01E3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( psychicznego, emocjonalnego itp.)</w:t>
            </w:r>
            <w:r w:rsid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701AC855" w14:textId="77777777" w:rsidR="00EB1C22" w:rsidRDefault="00A419BA" w:rsidP="00EB1C22">
            <w:pPr>
              <w:pStyle w:val="Akapitzlist"/>
              <w:numPr>
                <w:ilvl w:val="0"/>
                <w:numId w:val="63"/>
              </w:num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znają i akceptują program profilaktyczno-wychowawczy proponowany przez szkołę;</w:t>
            </w:r>
          </w:p>
          <w:p w14:paraId="4E8447B5" w14:textId="77777777" w:rsidR="00A419BA" w:rsidRDefault="00A419BA" w:rsidP="00EB1C22">
            <w:pPr>
              <w:pStyle w:val="Akapitzlist"/>
              <w:numPr>
                <w:ilvl w:val="0"/>
                <w:numId w:val="63"/>
              </w:num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dbają o właściwą formę spędzania czasu wolnego przez</w:t>
            </w:r>
            <w:r w:rsidR="00EB1C22" w:rsidRP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EB1C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dzieci.</w:t>
            </w:r>
          </w:p>
          <w:p w14:paraId="43BFDB12" w14:textId="77777777" w:rsidR="00C01E33" w:rsidRPr="00EB1C22" w:rsidRDefault="00C01E33" w:rsidP="00EB1C22">
            <w:pPr>
              <w:pStyle w:val="Akapitzlist"/>
              <w:numPr>
                <w:ilvl w:val="0"/>
                <w:numId w:val="63"/>
              </w:num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A419BA" w:rsidRPr="00382945" w14:paraId="0138CF67" w14:textId="77777777" w:rsidTr="0072389D">
        <w:trPr>
          <w:trHeight w:val="454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  <w:hideMark/>
          </w:tcPr>
          <w:p w14:paraId="7B76376A" w14:textId="77777777" w:rsidR="00A419BA" w:rsidRPr="00382945" w:rsidRDefault="00A419BA" w:rsidP="00382945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POZOSTALI PRACOWNICY SZKOŁY</w:t>
            </w:r>
          </w:p>
        </w:tc>
      </w:tr>
      <w:tr w:rsidR="00A419BA" w:rsidRPr="00482D0E" w14:paraId="7B998665" w14:textId="77777777" w:rsidTr="0072389D">
        <w:trPr>
          <w:trHeight w:val="667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B79597D" w14:textId="77777777" w:rsidR="00545980" w:rsidRDefault="00A419BA" w:rsidP="00545980">
            <w:pPr>
              <w:pStyle w:val="Akapitzlist"/>
              <w:numPr>
                <w:ilvl w:val="0"/>
                <w:numId w:val="64"/>
              </w:numPr>
              <w:tabs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545980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wspomagają działania w/w osób;</w:t>
            </w:r>
          </w:p>
          <w:p w14:paraId="796AFDA7" w14:textId="77777777" w:rsidR="00545980" w:rsidRDefault="00A419BA" w:rsidP="00545980">
            <w:pPr>
              <w:pStyle w:val="Akapitzlist"/>
              <w:numPr>
                <w:ilvl w:val="0"/>
                <w:numId w:val="64"/>
              </w:numPr>
              <w:tabs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545980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dbają o poczucie bezpieczeństwa dzieci; </w:t>
            </w:r>
          </w:p>
          <w:p w14:paraId="1891F4F8" w14:textId="77777777" w:rsidR="00A419BA" w:rsidRDefault="00A419BA" w:rsidP="00545980">
            <w:pPr>
              <w:pStyle w:val="Akapitzlist"/>
              <w:numPr>
                <w:ilvl w:val="0"/>
                <w:numId w:val="64"/>
              </w:numPr>
              <w:tabs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545980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reagują w sytuacjach trudnych i niebezpiecznych.</w:t>
            </w:r>
          </w:p>
          <w:p w14:paraId="326F86F7" w14:textId="77777777" w:rsidR="00545980" w:rsidRPr="00545980" w:rsidRDefault="00545980" w:rsidP="00545980">
            <w:pPr>
              <w:pStyle w:val="Akapitzlist"/>
              <w:numPr>
                <w:ilvl w:val="0"/>
                <w:numId w:val="64"/>
              </w:numPr>
              <w:tabs>
                <w:tab w:val="left" w:pos="720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postępują zgodnie z procedurami obowiązującymi w Szkole.</w:t>
            </w:r>
          </w:p>
        </w:tc>
      </w:tr>
    </w:tbl>
    <w:p w14:paraId="00616221" w14:textId="77777777" w:rsidR="00AD0091" w:rsidRPr="00382945" w:rsidRDefault="00A419BA" w:rsidP="00AD0091">
      <w:pPr>
        <w:spacing w:line="360" w:lineRule="auto"/>
        <w:ind w:firstLine="0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lastRenderedPageBreak/>
        <w:t>IV. ZADANIA WYCHOWAWCZO-PROFILAKTYCZNE I FORMY ICH REALIZACJI</w:t>
      </w:r>
      <w:r w:rsidR="00AD0091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:</w:t>
      </w:r>
    </w:p>
    <w:p w14:paraId="32FE4755" w14:textId="77777777" w:rsidR="00AD0091" w:rsidRPr="00AD0091" w:rsidRDefault="00AD0091" w:rsidP="00AD0091">
      <w:pPr>
        <w:pStyle w:val="Akapitzlist"/>
        <w:spacing w:before="100" w:beforeAutospacing="1" w:after="100" w:afterAutospacing="1" w:line="360" w:lineRule="auto"/>
        <w:ind w:firstLine="0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  <w:r w:rsidRPr="00AD0091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  <w:t>Obszar I:</w:t>
      </w:r>
    </w:p>
    <w:p w14:paraId="60035C53" w14:textId="77777777" w:rsidR="00A419BA" w:rsidRPr="007C5503" w:rsidRDefault="00AD0091" w:rsidP="0040301C">
      <w:pPr>
        <w:pStyle w:val="Akapitzlist"/>
        <w:spacing w:before="100" w:beforeAutospacing="1" w:after="100" w:afterAutospacing="1" w:line="360" w:lineRule="auto"/>
        <w:ind w:firstLine="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u w:val="single"/>
          <w:lang w:val="pl-PL" w:eastAsia="pl-PL"/>
        </w:rPr>
      </w:pPr>
      <w:r w:rsidRPr="00AD0091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  <w:t>Relacje i kompetencje społeczne</w:t>
      </w:r>
      <w:r w:rsidRPr="007C5503">
        <w:rPr>
          <w:rFonts w:ascii="Times New Roman" w:eastAsia="Times New Roman" w:hAnsi="Times New Roman"/>
          <w:b/>
          <w:bCs/>
          <w:sz w:val="28"/>
          <w:szCs w:val="28"/>
          <w:u w:val="single"/>
          <w:lang w:val="pl-PL" w:eastAsia="pl-PL"/>
        </w:rPr>
        <w:t xml:space="preserve"> = Edukacja obywatelska </w:t>
      </w:r>
      <w:r w:rsidRPr="007C5503">
        <w:rPr>
          <w:rFonts w:ascii="Times New Roman" w:eastAsia="Times New Roman" w:hAnsi="Times New Roman"/>
          <w:b/>
          <w:bCs/>
          <w:sz w:val="28"/>
          <w:szCs w:val="28"/>
          <w:u w:val="single"/>
          <w:lang w:val="pl-PL" w:eastAsia="pl-PL"/>
        </w:rPr>
        <w:br/>
        <w:t>i poczucie przynależności: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419BA" w:rsidRPr="00482D0E" w14:paraId="36433D63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F9B936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Zadanie: Budowanie pozytywnego klimatu społecznego w szkole</w:t>
            </w:r>
          </w:p>
        </w:tc>
      </w:tr>
      <w:tr w:rsidR="00A419BA" w:rsidRPr="00482D0E" w14:paraId="2407CD5A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96C0AD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Cele:</w:t>
            </w:r>
          </w:p>
          <w:p w14:paraId="4E6A9226" w14:textId="77777777" w:rsidR="009316BF" w:rsidRDefault="00A419BA" w:rsidP="009316BF">
            <w:pPr>
              <w:pStyle w:val="Akapitzlist"/>
              <w:numPr>
                <w:ilvl w:val="0"/>
                <w:numId w:val="6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rozwijanie samorządności i uczenie demokracji, respektowanie praw i obowiązków ucznia, monitorowanie procesu adaptacji szkolnej dla uczniów klasy I </w:t>
            </w:r>
            <w:proofErr w:type="spellStart"/>
            <w:r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</w:t>
            </w:r>
            <w:proofErr w:type="spellEnd"/>
            <w:r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IV;</w:t>
            </w:r>
          </w:p>
          <w:p w14:paraId="6975ABD2" w14:textId="77777777" w:rsidR="009316BF" w:rsidRDefault="00A419BA" w:rsidP="009316BF">
            <w:pPr>
              <w:pStyle w:val="Akapitzlist"/>
              <w:numPr>
                <w:ilvl w:val="0"/>
                <w:numId w:val="6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kształtowanie właściwych relacji międzyludzkich: wyrabianie szacunku </w:t>
            </w:r>
            <w:r w:rsidR="00AD0091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dla drugiej osoby, zrozumienie </w:t>
            </w:r>
            <w:r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 akceptacja jego indywidualności, empatia wobec uczniów z trudnościami, rozwijanie umiejętności współpracy w dążeniu do osiągnięcia celu, dostrzeganie pozytywnych aspektów działania zespołowego poprzez docenianie różnic zdań i wiedzy, doświadczeń, kompetencji, rozwijanie umiejętności słuchania i zabierania głosu oraz konstruktywnego rozwiązywania problemów;</w:t>
            </w:r>
          </w:p>
          <w:p w14:paraId="624D8655" w14:textId="77777777" w:rsidR="009316BF" w:rsidRDefault="00A419BA" w:rsidP="009316BF">
            <w:pPr>
              <w:pStyle w:val="Akapitzlist"/>
              <w:numPr>
                <w:ilvl w:val="0"/>
                <w:numId w:val="6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wspomaganie rodziców w procesie wychowawczym, budowanie prawidłowych relacji na linii nauczyciel – uczeń, nauczyciel - rodzic;</w:t>
            </w:r>
          </w:p>
          <w:p w14:paraId="53274C0F" w14:textId="77777777" w:rsidR="009316BF" w:rsidRDefault="00A419BA" w:rsidP="009316BF">
            <w:pPr>
              <w:pStyle w:val="Akapitzlist"/>
              <w:numPr>
                <w:ilvl w:val="0"/>
                <w:numId w:val="6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wyzwalanie chęci do działania na rzecz innych osób w celu poprawy ich sytuacji (wolontariat);</w:t>
            </w:r>
          </w:p>
          <w:p w14:paraId="259DCBD8" w14:textId="77777777" w:rsidR="009316BF" w:rsidRDefault="00A419BA" w:rsidP="009316BF">
            <w:pPr>
              <w:pStyle w:val="Akapitzlist"/>
              <w:numPr>
                <w:ilvl w:val="0"/>
                <w:numId w:val="6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przygotowanie uczniów do wyboru dalszej drogi kształcenia;</w:t>
            </w:r>
          </w:p>
          <w:p w14:paraId="31A1E2A1" w14:textId="77777777" w:rsidR="009316BF" w:rsidRPr="009316BF" w:rsidRDefault="00A419BA" w:rsidP="009316BF">
            <w:pPr>
              <w:pStyle w:val="Akapitzlist"/>
              <w:numPr>
                <w:ilvl w:val="0"/>
                <w:numId w:val="6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9316BF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udzielanie uczniom wsparcia psychologiczno-pedagogicznego oraz oferowanie pomocy </w:t>
            </w:r>
            <w:r w:rsidR="00AD0091" w:rsidRPr="009316BF">
              <w:rPr>
                <w:rFonts w:ascii="Times New Roman" w:hAnsi="Times New Roman"/>
                <w:sz w:val="24"/>
                <w:szCs w:val="24"/>
                <w:lang w:val="pl-PL"/>
              </w:rPr>
              <w:br/>
            </w:r>
            <w:r w:rsidRPr="009316BF">
              <w:rPr>
                <w:rFonts w:ascii="Times New Roman" w:hAnsi="Times New Roman"/>
                <w:sz w:val="24"/>
                <w:szCs w:val="24"/>
                <w:lang w:val="pl-PL"/>
              </w:rPr>
              <w:t>w uzupełnianiu wiedzy po długotrwałym okresie nauki zdalnej;</w:t>
            </w:r>
          </w:p>
          <w:p w14:paraId="2A800711" w14:textId="77777777" w:rsidR="009316BF" w:rsidRPr="009316BF" w:rsidRDefault="00A419BA" w:rsidP="009316BF">
            <w:pPr>
              <w:pStyle w:val="Akapitzlist"/>
              <w:numPr>
                <w:ilvl w:val="0"/>
                <w:numId w:val="6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9316BF">
              <w:rPr>
                <w:rFonts w:ascii="Times New Roman" w:hAnsi="Times New Roman"/>
                <w:sz w:val="24"/>
                <w:szCs w:val="24"/>
                <w:lang w:val="pl-PL"/>
              </w:rPr>
              <w:t>wpieranie uczniów niebędących obywatelami Polski.</w:t>
            </w:r>
          </w:p>
          <w:p w14:paraId="0C9BE315" w14:textId="77777777" w:rsidR="009316BF" w:rsidRPr="009316BF" w:rsidRDefault="00A419BA" w:rsidP="009316BF">
            <w:pPr>
              <w:pStyle w:val="Akapitzlist"/>
              <w:numPr>
                <w:ilvl w:val="0"/>
                <w:numId w:val="6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9316BF">
              <w:rPr>
                <w:rFonts w:ascii="Times New Roman" w:eastAsia="SimSun" w:hAnsi="Times New Roman"/>
                <w:sz w:val="24"/>
                <w:szCs w:val="24"/>
                <w:lang w:val="pl-PL"/>
              </w:rPr>
              <w:t>krzewienie postawy zrozumienia i akceptacji wobec uchodźców oraz cudzoziemców wśród polskich uczniów;</w:t>
            </w:r>
          </w:p>
          <w:p w14:paraId="5363502E" w14:textId="77777777" w:rsidR="00A419BA" w:rsidRPr="009316BF" w:rsidRDefault="00A419BA" w:rsidP="009316BF">
            <w:pPr>
              <w:pStyle w:val="Akapitzlist"/>
              <w:numPr>
                <w:ilvl w:val="0"/>
                <w:numId w:val="6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9316BF">
              <w:rPr>
                <w:rFonts w:ascii="Times New Roman" w:eastAsia="Open Sans" w:hAnsi="Times New Roman"/>
                <w:sz w:val="24"/>
                <w:szCs w:val="24"/>
                <w:shd w:val="clear" w:color="auto" w:fill="FFFFFF"/>
                <w:lang w:val="pl-PL"/>
              </w:rPr>
              <w:t xml:space="preserve">rozwijanie umiejętności podstawowych i przekrojowych uczniów, w szczególności   </w:t>
            </w:r>
            <w:r w:rsidR="00AD0091" w:rsidRPr="009316BF">
              <w:rPr>
                <w:rFonts w:ascii="Times New Roman" w:eastAsia="Open Sans" w:hAnsi="Times New Roman"/>
                <w:sz w:val="24"/>
                <w:szCs w:val="24"/>
                <w:shd w:val="clear" w:color="auto" w:fill="FFFFFF"/>
                <w:lang w:val="pl-PL"/>
              </w:rPr>
              <w:br/>
            </w:r>
            <w:r w:rsidRPr="009316BF">
              <w:rPr>
                <w:rFonts w:ascii="Times New Roman" w:eastAsia="Open Sans" w:hAnsi="Times New Roman"/>
                <w:sz w:val="24"/>
                <w:szCs w:val="24"/>
                <w:shd w:val="clear" w:color="auto" w:fill="FFFFFF"/>
                <w:lang w:val="pl-PL"/>
              </w:rPr>
              <w:t>z wykorzystaniem pomocy dydaktycznych zakupionych w ramach programu „Laboratoria przyszłości”.</w:t>
            </w:r>
          </w:p>
        </w:tc>
      </w:tr>
      <w:tr w:rsidR="00A419BA" w:rsidRPr="00482D0E" w14:paraId="207050C4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5DCAF6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Formy i sposoby realizacji:</w:t>
            </w:r>
          </w:p>
          <w:p w14:paraId="5B403454" w14:textId="77777777" w:rsidR="009316BF" w:rsidRDefault="009316BF" w:rsidP="009316BF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r</w:t>
            </w:r>
            <w:r w:rsidR="00A419BA" w:rsidRPr="009316B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ealizacja następującej tematyki podczas zajęć z wychowawcą</w:t>
            </w:r>
            <w:r w:rsidR="00A419BA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: integracja, asertywność, </w:t>
            </w:r>
            <w:r w:rsidR="00BA1A98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empatia</w:t>
            </w:r>
            <w:r w:rsidR="00455413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, szacunek, współpraca, odpowiedzialność</w:t>
            </w:r>
            <w:r w:rsidR="00BA1A98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 </w:t>
            </w:r>
            <w:r w:rsidR="00A419BA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i wrażliwość na cierpienie i krzywdę, </w:t>
            </w:r>
            <w:r w:rsidR="00A419BA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lastRenderedPageBreak/>
              <w:t xml:space="preserve">uczniowie o specjalnych potrzebach edukacyjnych w zespole klasowym, kultura zachowania </w:t>
            </w:r>
            <w:r w:rsidR="00455413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A419BA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w Internecie, prowadzenie efektywnego dialogu, autoprezentacja, samoocena, sztuka podejmowania grupowej decyzji i współodpowiedzialność zbiorowa, pozytywne myślenie </w:t>
            </w:r>
            <w:r w:rsidR="00455413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A419BA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 własnych możliwościach, umiejętność radzenia sobie z emocjami: samotność, odrzucenie, złość, stres, wskaźniki wyboru dalszej drogi kszta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łcenia i preorientacja zawodowa;</w:t>
            </w:r>
          </w:p>
          <w:p w14:paraId="4924691C" w14:textId="77777777" w:rsidR="009316BF" w:rsidRDefault="009316BF" w:rsidP="009316BF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o</w:t>
            </w:r>
            <w:r w:rsidR="00A419BA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pracowanie regulaminów klasowych i Przedmiotowych Zasad Oceniania z po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szczególnych zajęć edukacyjnych;</w:t>
            </w:r>
          </w:p>
          <w:p w14:paraId="14E134E9" w14:textId="77777777" w:rsidR="0062258C" w:rsidRDefault="0062258C" w:rsidP="0062258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</w:t>
            </w:r>
            <w:r w:rsidR="00A419BA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apoznanie uczniów z najważniejszymi dokumentami obowiązującymi w szkole (Statut Szkoły, P</w:t>
            </w:r>
            <w:r w:rsidR="003F2940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S</w:t>
            </w:r>
            <w:r w:rsidR="00A419BA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</w:t>
            </w:r>
            <w:r w:rsidR="003F2940" w:rsidRPr="009316BF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1EB78B0A" w14:textId="77777777" w:rsidR="0025751C" w:rsidRPr="0025751C" w:rsidRDefault="0062258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="00A419BA" w:rsidRPr="0062258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ybory do </w:t>
            </w:r>
            <w:r w:rsidR="003C3AA8" w:rsidRPr="0062258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samorządu klasowego i szkolnego -</w:t>
            </w:r>
            <w:r w:rsidR="003C3AA8" w:rsidRPr="007C55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włączanie uczniów w życie szkoły poprzez Samorząd Uczniowski i klasy – wybory, debaty, współodpowiedzialność za wydarzenia;</w:t>
            </w:r>
          </w:p>
          <w:p w14:paraId="025DC18C" w14:textId="77777777" w:rsidR="0025751C" w:rsidRDefault="0025751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o</w:t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rganizacja dyżurów klasowych, przygotowanie tematycznych gazetek ściennych w salach lekcyjnych   i na korytarzach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61D6D333" w14:textId="77777777" w:rsidR="0025751C" w:rsidRDefault="0025751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o</w:t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rganizacja apeli szkolnych </w:t>
            </w:r>
            <w:r w:rsidR="003F2940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oraz akademii okolicznościow</w:t>
            </w:r>
            <w:r w:rsidR="00660556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ych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09714657" w14:textId="77777777" w:rsidR="0025751C" w:rsidRDefault="0025751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z</w:t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aangażowanie rodziców w działalność szkoły poprzez zapoznanie ich z najważniejszymi szkolnymi aktami prawnymi podczas spotkań wywiadowczych, pedagogizację rodziców </w:t>
            </w:r>
            <w:r w:rsidR="00616092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 zakresie umiejętności dobrego komunikowania się z dzieckiem,</w:t>
            </w:r>
            <w:r w:rsidR="00BA1A98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współorganizację uroczystości</w:t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i imprez szkolnych, oraz egzekwowanie pokrycia kosztów naprawy zniszczoneg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 przez dzieci mienia szkolnego;</w:t>
            </w:r>
          </w:p>
          <w:p w14:paraId="59A436EB" w14:textId="77777777" w:rsidR="0025751C" w:rsidRDefault="0025751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z</w:t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apoznanie uczniów i rodziców z aspektami odpowiedzialności prawnej nieletnich p</w:t>
            </w:r>
            <w:r w:rsidR="00616092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oprzez udział</w:t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w prelekcjach prowadz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onych przez pracowników policji;</w:t>
            </w:r>
          </w:p>
          <w:p w14:paraId="0BDBC1DF" w14:textId="77777777" w:rsidR="0025751C" w:rsidRDefault="0025751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u</w:t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dział w akcjach charytatywnych prowadzonych przez S</w:t>
            </w:r>
            <w:r w:rsidR="00C62534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08A93C17" w14:textId="77777777" w:rsidR="0025751C" w:rsidRDefault="0025751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u</w:t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dział uczniów w zajęciach doradztwa zawodowego oraz targach edukacyjnych organizowanych przez szkoły ponadpodstawowe, zapoznanie uczniów ze sposobem rekrut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acji do szkół ponadpodstawowych;</w:t>
            </w:r>
          </w:p>
          <w:p w14:paraId="5F72FB0C" w14:textId="77777777" w:rsidR="0025751C" w:rsidRDefault="0025751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u</w:t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możliwienie wychowankom spotkań z przedstawicielami różnych zawodów 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ramach preorientacji zawodowej;</w:t>
            </w:r>
          </w:p>
          <w:p w14:paraId="5915DA24" w14:textId="77777777" w:rsidR="0025751C" w:rsidRPr="0025751C" w:rsidRDefault="0025751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n</w:t>
            </w:r>
            <w:r w:rsidR="00A419BA" w:rsidRPr="0025751C">
              <w:rPr>
                <w:rFonts w:ascii="Times New Roman" w:hAnsi="Times New Roman"/>
                <w:sz w:val="24"/>
                <w:szCs w:val="24"/>
                <w:lang w:val="pl-PL"/>
              </w:rPr>
              <w:t>abywanie przez nauczycieli nowych kompetencji komunikacyjnych, metodycznych                                                  i teleinformatycznych poprzez szkolenia i realizację różnorodnych działań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;</w:t>
            </w:r>
          </w:p>
          <w:p w14:paraId="365E8EAA" w14:textId="77777777" w:rsidR="0025751C" w:rsidRDefault="0025751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p</w:t>
            </w:r>
            <w:r w:rsidR="00A419BA" w:rsidRPr="0025751C">
              <w:rPr>
                <w:rFonts w:ascii="Times New Roman" w:hAnsi="Times New Roman"/>
                <w:sz w:val="24"/>
                <w:szCs w:val="24"/>
                <w:lang w:val="pl-PL"/>
              </w:rPr>
              <w:t>romowanie szkoły za pomocą nowoczesnych środków przekazu typu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internetowa strona szkoły;</w:t>
            </w:r>
          </w:p>
          <w:p w14:paraId="6493E5B3" w14:textId="77777777" w:rsidR="0025751C" w:rsidRDefault="0025751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u</w:t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dzielanie pomocy psychologiczno-pedagogicznej uczniom i wzmacnianie bezp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ośrednich relacji koleżeńskich.;</w:t>
            </w:r>
          </w:p>
          <w:p w14:paraId="18DFEAFB" w14:textId="77777777" w:rsidR="0025751C" w:rsidRDefault="0025751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lastRenderedPageBreak/>
              <w:t>m</w:t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otywowanie do samorozwoju poprzez możliwość uczestnictwa dzieci </w:t>
            </w:r>
            <w:r w:rsidR="00B63FB3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 młodzież</w:t>
            </w:r>
            <w:r w:rsidR="000D7C86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y</w:t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 w wielu zajęciach pozalekcyjnych lub kołach zainteresowań</w:t>
            </w:r>
            <w:r w:rsidR="00B63FB3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B74B02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itp.</w:t>
            </w:r>
          </w:p>
          <w:p w14:paraId="614668B0" w14:textId="77777777" w:rsidR="0025751C" w:rsidRDefault="0025751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</w:t>
            </w:r>
            <w:r w:rsidR="00A419BA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nspirowanie uczniów do współorganizowania wydarzeń szkolnych, uwzględnianie i wdrażanie pomysłów uczniów w działaniach wychowawczych i organizacjach szkolnych</w:t>
            </w:r>
            <w:r w:rsidR="003C3AA8" w:rsidRPr="0025751C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652B090B" w14:textId="77777777" w:rsidR="0025751C" w:rsidRPr="0025751C" w:rsidRDefault="0025751C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</w:t>
            </w:r>
            <w:r w:rsidR="00AD0091" w:rsidRPr="007C5503">
              <w:rPr>
                <w:rFonts w:ascii="Times New Roman" w:hAnsi="Times New Roman"/>
                <w:sz w:val="24"/>
                <w:szCs w:val="24"/>
                <w:lang w:val="pl-PL"/>
              </w:rPr>
              <w:t>ealizacja projektów integracyjnych polsko-romskich</w:t>
            </w:r>
            <w:r w:rsidR="003C3AA8" w:rsidRPr="007C55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; </w:t>
            </w:r>
          </w:p>
          <w:p w14:paraId="3F06D46C" w14:textId="77777777" w:rsidR="0025751C" w:rsidRPr="0025751C" w:rsidRDefault="00AD0091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tworzenie i podpisywanie przez klasy </w:t>
            </w:r>
            <w:r w:rsidRPr="007C5503">
              <w:rPr>
                <w:rStyle w:val="Pogrubienie"/>
                <w:rFonts w:ascii="Times New Roman" w:hAnsi="Times New Roman"/>
                <w:sz w:val="24"/>
                <w:szCs w:val="24"/>
                <w:lang w:val="pl-PL"/>
              </w:rPr>
              <w:t>kontraktów klasowych</w:t>
            </w: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(zasady współpracy </w:t>
            </w:r>
            <w:r w:rsidR="00D9330F" w:rsidRPr="007C5503">
              <w:rPr>
                <w:rFonts w:ascii="Times New Roman" w:hAnsi="Times New Roman"/>
                <w:sz w:val="24"/>
                <w:szCs w:val="24"/>
                <w:lang w:val="pl-PL"/>
              </w:rPr>
              <w:br/>
            </w: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i wzajemnego szacunku)</w:t>
            </w:r>
            <w:r w:rsidR="0025751C" w:rsidRPr="007C5503">
              <w:rPr>
                <w:rFonts w:ascii="Times New Roman" w:hAnsi="Times New Roman"/>
                <w:sz w:val="24"/>
                <w:szCs w:val="24"/>
                <w:lang w:val="pl-PL"/>
              </w:rPr>
              <w:t>;</w:t>
            </w:r>
          </w:p>
          <w:p w14:paraId="040FFC85" w14:textId="77777777" w:rsidR="0025751C" w:rsidRPr="0025751C" w:rsidRDefault="00AD0091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organizacja spotkań z przedstawicielami społeczności lokalnej, samorządu, straży pożarnej, policji – kształtowanie postaw obywatelskich;</w:t>
            </w:r>
          </w:p>
          <w:p w14:paraId="74572027" w14:textId="77777777" w:rsidR="0025751C" w:rsidRPr="0025751C" w:rsidRDefault="00AD0091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udział w obchodach świąt państwowych i lokalnych (apel, wspólne akademie, działania plastyczne i muzyczne);</w:t>
            </w:r>
          </w:p>
          <w:p w14:paraId="4D796DF4" w14:textId="77777777" w:rsidR="0025751C" w:rsidRPr="0025751C" w:rsidRDefault="00AD0091" w:rsidP="0025751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prowadzenie warsztatów z komunikacji bez przemocy i rozwiązywania konfliktów rówieśniczych;</w:t>
            </w:r>
          </w:p>
          <w:p w14:paraId="467C1829" w14:textId="77777777" w:rsidR="002E70DC" w:rsidRPr="002E70DC" w:rsidRDefault="00AD0091" w:rsidP="002E70D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organizacja dni kultury (np. „Dzień Romskiej Muzyki i Tańca”, „Święto Konstytucji 3 Maja”);</w:t>
            </w:r>
          </w:p>
          <w:p w14:paraId="21B7B3AA" w14:textId="77777777" w:rsidR="002E70DC" w:rsidRPr="002E70DC" w:rsidRDefault="00AD0091" w:rsidP="002E70D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udział w akcjach wolontariackich i charytatywnych – rozwijanie postaw prospołecznych </w:t>
            </w:r>
            <w:r w:rsidR="00DA5BAC" w:rsidRPr="007C5503">
              <w:rPr>
                <w:rFonts w:ascii="Times New Roman" w:hAnsi="Times New Roman"/>
                <w:sz w:val="24"/>
                <w:szCs w:val="24"/>
                <w:lang w:val="pl-PL"/>
              </w:rPr>
              <w:br/>
            </w: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i obywatelskich;</w:t>
            </w:r>
          </w:p>
          <w:p w14:paraId="1F744146" w14:textId="77777777" w:rsidR="002E70DC" w:rsidRPr="002E70DC" w:rsidRDefault="00AD0091" w:rsidP="002E70D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tworzenie szkolnych gazetek i wystaw ukazujących różnorodność kulturową społeczności uczniowskiej;</w:t>
            </w:r>
          </w:p>
          <w:p w14:paraId="49F8DCF7" w14:textId="77777777" w:rsidR="002E70DC" w:rsidRPr="002E70DC" w:rsidRDefault="00AD0091" w:rsidP="002E70D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prowadzenie cyklicznych zajęć z edukacji medialnej i cyfrowej (jak korzystać z mediów odpowiedzialnie, jak reagować na mowę nienawiści);</w:t>
            </w:r>
          </w:p>
          <w:p w14:paraId="6B41D4F5" w14:textId="77777777" w:rsidR="002E70DC" w:rsidRPr="002E70DC" w:rsidRDefault="00AD0091" w:rsidP="002E70DC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współpraca z asystentem edukacji romskiej w działaniach integracyjnych i włączających;</w:t>
            </w:r>
          </w:p>
          <w:p w14:paraId="5793A40D" w14:textId="77777777" w:rsidR="00FF1167" w:rsidRPr="00FF1167" w:rsidRDefault="00AD0091" w:rsidP="00FF1167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systematyczne docenianie osiągnięć uczniów (pochwały, dyplomy, wystawy prac, prezentacje na forum szkoły);</w:t>
            </w:r>
          </w:p>
          <w:p w14:paraId="56097A09" w14:textId="77777777" w:rsidR="00FF1167" w:rsidRPr="00FF1167" w:rsidRDefault="00AD0091" w:rsidP="00FF1167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organizowanie wyjazdów integracyjnych i wycieczek edukacyjnych wzmacniających poczucie wspólnoty klasowej i szkolnej;</w:t>
            </w:r>
          </w:p>
          <w:p w14:paraId="449B9A03" w14:textId="77777777" w:rsidR="00AD0091" w:rsidRPr="00FF1167" w:rsidRDefault="00AD0091" w:rsidP="00FF1167">
            <w:pPr>
              <w:pStyle w:val="Akapitzlist"/>
              <w:numPr>
                <w:ilvl w:val="0"/>
                <w:numId w:val="66"/>
              </w:numPr>
              <w:spacing w:before="240" w:after="24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kształtowanie odpowiedzialności za przestrzeń szkolną (dyżury, dbanie o czystość, wspólne akcje porządkowe).</w:t>
            </w:r>
          </w:p>
        </w:tc>
      </w:tr>
    </w:tbl>
    <w:p w14:paraId="0FD7235B" w14:textId="77777777" w:rsidR="00A419BA" w:rsidRPr="0040301C" w:rsidRDefault="00A419BA" w:rsidP="00382945">
      <w:pPr>
        <w:spacing w:line="360" w:lineRule="auto"/>
        <w:ind w:firstLine="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pl-PL"/>
        </w:rPr>
      </w:pPr>
    </w:p>
    <w:p w14:paraId="4B741DB8" w14:textId="77777777" w:rsidR="0040301C" w:rsidRDefault="0040301C" w:rsidP="0040301C">
      <w:pPr>
        <w:pStyle w:val="Akapitzlist"/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</w:p>
    <w:p w14:paraId="40A4F682" w14:textId="77777777" w:rsidR="0040301C" w:rsidRDefault="0040301C" w:rsidP="0040301C">
      <w:pPr>
        <w:pStyle w:val="Akapitzlist"/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</w:p>
    <w:p w14:paraId="50DB323F" w14:textId="77777777" w:rsidR="0040301C" w:rsidRDefault="0040301C" w:rsidP="0040301C">
      <w:pPr>
        <w:pStyle w:val="Akapitzlist"/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  <w:r w:rsidRPr="0040301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  <w:t>Obszar II</w:t>
      </w:r>
    </w:p>
    <w:p w14:paraId="04238CA2" w14:textId="77777777" w:rsidR="0040301C" w:rsidRDefault="0040301C" w:rsidP="0040301C">
      <w:pPr>
        <w:pStyle w:val="Akapitzlist"/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  <w:r w:rsidRPr="007C5503">
        <w:rPr>
          <w:rFonts w:ascii="Times New Roman" w:eastAsia="Times New Roman" w:hAnsi="Times New Roman"/>
          <w:b/>
          <w:bCs/>
          <w:sz w:val="28"/>
          <w:szCs w:val="28"/>
          <w:u w:val="single"/>
          <w:lang w:val="pl-PL" w:eastAsia="pl-PL"/>
        </w:rPr>
        <w:t>Międzykulturowość i edukacja obywatelska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  <w:t>/</w:t>
      </w:r>
    </w:p>
    <w:p w14:paraId="62D6CBFC" w14:textId="77777777" w:rsidR="0040301C" w:rsidRPr="0040301C" w:rsidRDefault="0040301C" w:rsidP="0040301C">
      <w:pPr>
        <w:pStyle w:val="Akapitzlist"/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  <w:r w:rsidRPr="0040301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  <w:lastRenderedPageBreak/>
        <w:t xml:space="preserve"> Kultura: wartości, normy i wzory zachowań:</w:t>
      </w:r>
    </w:p>
    <w:p w14:paraId="655C7808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419BA" w:rsidRPr="00482D0E" w14:paraId="6BE9CF42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2775C3EB" w14:textId="77777777" w:rsidR="00A419BA" w:rsidRPr="00382945" w:rsidRDefault="00A419BA" w:rsidP="00FA6665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Zadanie:</w:t>
            </w:r>
            <w:r w:rsidR="00FA666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38294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 xml:space="preserve">Przygotowanie uczniów do wszechstronnego rozwoju w wymiarze                    </w:t>
            </w:r>
            <w:r w:rsidR="00FA666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38294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 xml:space="preserve">  intelektualnym i moralnym, w duchu poszanowania swego dziedzictwa  narodowego i szacunku dla środowiska przyrodniczego</w:t>
            </w:r>
          </w:p>
        </w:tc>
      </w:tr>
      <w:tr w:rsidR="00A419BA" w:rsidRPr="00482D0E" w14:paraId="2DC66DA7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3C0FC5C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Cele:</w:t>
            </w:r>
          </w:p>
          <w:p w14:paraId="1D9DFFC2" w14:textId="77777777" w:rsidR="00353060" w:rsidRPr="00353060" w:rsidRDefault="00A419BA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53060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uwrażliwienie na kwestie moralne (prawdomówność, sprawiedliwość, uczciwość, altruizm);</w:t>
            </w:r>
          </w:p>
          <w:p w14:paraId="51698101" w14:textId="77777777" w:rsidR="00353060" w:rsidRPr="00353060" w:rsidRDefault="00A419BA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53060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rozwijanie samoświadomości dotyczącej praw, wychowanie do wartości, kształtowanie postaw                           i respektowanie norm społecznych;</w:t>
            </w:r>
          </w:p>
          <w:p w14:paraId="5786E0CC" w14:textId="77777777" w:rsidR="00353060" w:rsidRPr="00353060" w:rsidRDefault="00A419BA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53060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zachęcanie uczniów do uznania nauki za czynność nagradzającą, umożliwiającą samorealizację, dostarczającą osobistej satysfakcji i wzbogacającą życie;</w:t>
            </w:r>
          </w:p>
          <w:p w14:paraId="6C6ADF5A" w14:textId="77777777" w:rsidR="00353060" w:rsidRPr="00353060" w:rsidRDefault="00A419BA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53060">
              <w:rPr>
                <w:rFonts w:ascii="Times New Roman" w:hAnsi="Times New Roman"/>
                <w:sz w:val="24"/>
                <w:szCs w:val="24"/>
                <w:lang w:val="pl-PL"/>
              </w:rPr>
              <w:t>rozwijanie takich cech jak pracowitość, rzetelność, wytrwałość oraz kreatywność i logiczne myślenie;</w:t>
            </w:r>
          </w:p>
          <w:p w14:paraId="5B077974" w14:textId="77777777" w:rsidR="00353060" w:rsidRPr="00353060" w:rsidRDefault="00A419BA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53060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kształtowanie u uczniów postaw ukierunkowanych na prawdę, piękno i dobro uzdalniających do odpowiedzialnych decyzji.</w:t>
            </w:r>
          </w:p>
          <w:p w14:paraId="48CB376C" w14:textId="77777777" w:rsidR="00353060" w:rsidRPr="00353060" w:rsidRDefault="00A419BA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53060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promowanie uczniów za pracę na rzecz szkoły i środowiska lokalnego;</w:t>
            </w:r>
          </w:p>
          <w:p w14:paraId="371A13BC" w14:textId="77777777" w:rsidR="00353060" w:rsidRPr="00353060" w:rsidRDefault="00A419BA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53060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rozwój kompetencji czytelniczych oraz kształtowanie potrzeby uczestnictwa w kulturze;</w:t>
            </w:r>
          </w:p>
          <w:p w14:paraId="7E73E38B" w14:textId="77777777" w:rsidR="001E266D" w:rsidRPr="001E266D" w:rsidRDefault="00A419BA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53060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kształtowanie więzi z krajem ojczystym, poszanowanie dla dziedzictwa narodowego;</w:t>
            </w:r>
          </w:p>
          <w:p w14:paraId="3EED39F1" w14:textId="77777777" w:rsidR="001E266D" w:rsidRPr="001C283B" w:rsidRDefault="00A419BA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kształtowanie kompetencji międzykulturowych;</w:t>
            </w:r>
          </w:p>
          <w:p w14:paraId="2DD4A280" w14:textId="77777777" w:rsidR="001C283B" w:rsidRDefault="001C283B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</w:t>
            </w:r>
            <w:r w:rsidRPr="001C283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ształtowanie postawy szacunku i tolerancji wobec przedstawicieli różnych kultur,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Pr="001C283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w szczególności społeczności polskiej i romskiej, oraz przeciwdziałanie stereotypom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F463B5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 uprzedzeniom;</w:t>
            </w:r>
          </w:p>
          <w:p w14:paraId="516ADB12" w14:textId="77777777" w:rsidR="00F463B5" w:rsidRPr="00F463B5" w:rsidRDefault="00F463B5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</w:t>
            </w:r>
            <w:r w:rsidRPr="00F463B5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ozwijanie poczucia tożsamości i dumy kulturowej przy jednoczesnym budowaniu wspólnoty szkolnej opartej na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współpracy i wzajemnym wsparciu;</w:t>
            </w:r>
          </w:p>
          <w:p w14:paraId="0B6321D3" w14:textId="77777777" w:rsidR="00F463B5" w:rsidRPr="00F463B5" w:rsidRDefault="00E973C9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u</w:t>
            </w:r>
            <w:r w:rsidR="00F463B5" w:rsidRPr="00F463B5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czenie wartości demokratycznych i obywatelskich – odpowiedzialności, równości, solidarności, poszanowania prawa i praw c</w:t>
            </w:r>
            <w:r w:rsidR="00F463B5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złowieka;</w:t>
            </w:r>
          </w:p>
          <w:p w14:paraId="75155EC9" w14:textId="77777777" w:rsidR="00F463B5" w:rsidRPr="00F463B5" w:rsidRDefault="00E973C9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="00F463B5" w:rsidRPr="00F463B5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prowadzanie wzorców zachowań społecznych poprzez ćwiczenie umiejętności komunikacji, współpracy, rozwiązywania konfliktów</w:t>
            </w:r>
            <w:r w:rsidR="00E61A6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bez przemocy i w duchu dialogu;</w:t>
            </w:r>
          </w:p>
          <w:p w14:paraId="4FE23BA1" w14:textId="77777777" w:rsidR="00F463B5" w:rsidRPr="00F463B5" w:rsidRDefault="00E973C9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</w:t>
            </w:r>
            <w:r w:rsidR="00F463B5" w:rsidRPr="00F463B5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romowanie aktywności uczniowskiej w samorządzie szkolnym, projektach klasowych </w:t>
            </w:r>
            <w:r w:rsidR="00E61A6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F463B5" w:rsidRPr="00F463B5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 działaniach środowiskowych jako formy praktycznej edukacji obywatelskiej.</w:t>
            </w:r>
          </w:p>
          <w:p w14:paraId="35167E02" w14:textId="77777777" w:rsidR="00F463B5" w:rsidRPr="001C283B" w:rsidRDefault="00E973C9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b</w:t>
            </w:r>
            <w:r w:rsidR="00F463B5" w:rsidRPr="00F463B5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udowanie świadomości kulturowej i historycznej poprzez poznawanie tradycji, świąt </w:t>
            </w:r>
            <w:r w:rsidR="00E61A6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F463B5" w:rsidRPr="00F463B5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i symboli obu społeczności (polskiej i romskiej) oraz wspólne </w:t>
            </w:r>
            <w:r w:rsidR="00E61A6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ich świętowanie i upamiętnianie;</w:t>
            </w:r>
          </w:p>
          <w:p w14:paraId="3AECE97F" w14:textId="77777777" w:rsidR="001C283B" w:rsidRPr="00E61A6A" w:rsidRDefault="00A419BA" w:rsidP="00825C78">
            <w:pPr>
              <w:pStyle w:val="Akapitzlist"/>
              <w:numPr>
                <w:ilvl w:val="0"/>
                <w:numId w:val="49"/>
              </w:num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lastRenderedPageBreak/>
              <w:t>dostrzeganie zmian w otaczającym środowisku i świadomość jego ochrony.</w:t>
            </w:r>
            <w:r w:rsidR="001C283B" w:rsidRPr="007C5503">
              <w:rPr>
                <w:lang w:val="pl-PL"/>
              </w:rPr>
              <w:t xml:space="preserve"> </w:t>
            </w:r>
          </w:p>
        </w:tc>
      </w:tr>
      <w:tr w:rsidR="00A419BA" w:rsidRPr="00482D0E" w14:paraId="7882CC8B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696235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lastRenderedPageBreak/>
              <w:t>Formy i sposoby realizacji:</w:t>
            </w:r>
          </w:p>
          <w:p w14:paraId="55E94A1E" w14:textId="77777777" w:rsidR="001E266D" w:rsidRDefault="00E973C9" w:rsidP="00825C78">
            <w:pPr>
              <w:pStyle w:val="Akapitzlist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</w:t>
            </w:r>
            <w:r w:rsidR="00A419BA" w:rsidRP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ealizacja  następującej  tematyki  podczas  zajęć  z  wychowawcą:  hierarchia  wartości  wśród  dzieci i młodzieży, szlachetność, prawda i dobro jako życiowe wartości uniwersalne, zaspokajanie potrzeb </w:t>
            </w:r>
            <w:proofErr w:type="spellStart"/>
            <w:r w:rsidR="00A419BA" w:rsidRP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psycho</w:t>
            </w:r>
            <w:proofErr w:type="spellEnd"/>
            <w:r w:rsidR="003169F4" w:rsidRP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-</w:t>
            </w:r>
            <w:r w:rsidR="00A419BA" w:rsidRP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emocjonalnych takich jak: miłość, przyjaźń i solidarność, przekaz wartoś</w:t>
            </w:r>
            <w:r w:rsidR="00E61A6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ci życiowych i tradycji </w:t>
            </w:r>
            <w:r w:rsidR="00A419BA" w:rsidRP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w rodzinie,  prawo do intymności i ochrona tego prawa, kultura języka, zachowania  i stroju, sylwetka Patrona Szkoły, miejsca pamięci narodowej, historia  </w:t>
            </w:r>
            <w:r w:rsidR="00E61A6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A419BA" w:rsidRP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i tradycje regionu, obrzędy szkolne, lokalne, narodowe i europejskie, różnice kulturowe, tolerancja wobec odmiennych światopoglądów, zainteresowania i pasje, autonomia </w:t>
            </w:r>
            <w:r w:rsid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A419BA" w:rsidRP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 samodzielność szkolna, wpływ rówieśników i mediów na zachowanie, wartość nauki i źródła jej zdobywania, rola samokształcenia, rola jednostki w ochronie środowiska naturalnego, kontakt z dziełem literackim  i wytworami kultury.</w:t>
            </w:r>
          </w:p>
          <w:p w14:paraId="71CD49F2" w14:textId="77777777" w:rsidR="00C843C0" w:rsidRDefault="00E973C9" w:rsidP="00825C78">
            <w:pPr>
              <w:pStyle w:val="Akapitzlist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u</w:t>
            </w:r>
            <w:r w:rsidR="00A419BA" w:rsidRP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dział w Narodowym Czytani</w:t>
            </w:r>
            <w:r w:rsidR="003169F4" w:rsidRP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u w</w:t>
            </w:r>
            <w:r w:rsidR="00A419BA" w:rsidRP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lekcjach bibliotec</w:t>
            </w:r>
            <w:r w:rsidR="001E266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znych, konkursach czytelniczych;</w:t>
            </w:r>
          </w:p>
          <w:p w14:paraId="6B9ABC14" w14:textId="77777777" w:rsidR="00C843C0" w:rsidRDefault="00E973C9" w:rsidP="00825C78">
            <w:pPr>
              <w:pStyle w:val="Akapitzlist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d</w:t>
            </w:r>
            <w:r w:rsidR="00A419BA" w:rsidRPr="00C843C0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ziałalność </w:t>
            </w:r>
            <w:r w:rsidR="00C843C0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SU;</w:t>
            </w:r>
          </w:p>
          <w:p w14:paraId="2A2E2C26" w14:textId="77777777" w:rsidR="00796E3A" w:rsidRDefault="00E973C9" w:rsidP="00825C78">
            <w:pPr>
              <w:pStyle w:val="Akapitzlist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</w:t>
            </w:r>
            <w:r w:rsidR="00A419BA" w:rsidRPr="00C843C0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rganizacja zajęć pozalekcyjnych rozwij</w:t>
            </w:r>
            <w:r w:rsidR="00C843C0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ających zainteresowania uczniów;</w:t>
            </w:r>
          </w:p>
          <w:p w14:paraId="48608266" w14:textId="77777777" w:rsidR="00796E3A" w:rsidRDefault="00E973C9" w:rsidP="00825C78">
            <w:pPr>
              <w:pStyle w:val="Akapitzlist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</w:t>
            </w:r>
            <w:r w:rsidR="00A419BA" w:rsidRPr="00796E3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rganizacja i przygotowanie uczniów do konkursów przedmiotowych na szczeblu szkolnym, gminnym, powiatowym i wojewódzki</w:t>
            </w:r>
            <w:r w:rsidR="00660556" w:rsidRPr="00796E3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m.</w:t>
            </w:r>
          </w:p>
          <w:p w14:paraId="39775FAB" w14:textId="77777777" w:rsidR="003C7A3B" w:rsidRDefault="00E973C9" w:rsidP="00825C78">
            <w:pPr>
              <w:pStyle w:val="Akapitzlist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</w:t>
            </w:r>
            <w:r w:rsidR="00A419BA" w:rsidRPr="00796E3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glądanie wartościowych filmów, sztuk teatralnych i wystaw.</w:t>
            </w:r>
          </w:p>
          <w:p w14:paraId="339DEA14" w14:textId="77777777" w:rsidR="003C7A3B" w:rsidRDefault="00E973C9" w:rsidP="00825C78">
            <w:pPr>
              <w:pStyle w:val="Akapitzlist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</w:t>
            </w:r>
            <w:r w:rsidR="00A419BA" w:rsidRPr="003C7A3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dwiedzanie miejsc pamięci narodowej w regionie.</w:t>
            </w:r>
          </w:p>
          <w:p w14:paraId="4C29DBA1" w14:textId="77777777" w:rsidR="003C7A3B" w:rsidRDefault="00E973C9" w:rsidP="00825C78">
            <w:pPr>
              <w:pStyle w:val="Akapitzlist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a</w:t>
            </w:r>
            <w:r w:rsidR="00A419BA" w:rsidRPr="003C7A3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kcje ekologiczn</w:t>
            </w:r>
            <w:r w:rsidR="003169F4" w:rsidRPr="003C7A3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e, np. sprzątanie świata,</w:t>
            </w:r>
            <w:r w:rsidR="003C7A3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3169F4" w:rsidRPr="003C7A3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lekcje świetlicowe o charakterze przyrodniczym itp.</w:t>
            </w:r>
          </w:p>
          <w:p w14:paraId="7CDB8B92" w14:textId="77777777" w:rsidR="003C7A3B" w:rsidRDefault="00E973C9" w:rsidP="00825C78">
            <w:pPr>
              <w:pStyle w:val="Akapitzlist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="00A419BA" w:rsidRPr="003C7A3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ycieczki szkolne o charakterze edukacyjno-turystycznym ukierunkowane na poznanie historii, kultury i tradycji regionu.</w:t>
            </w:r>
          </w:p>
          <w:p w14:paraId="0D866950" w14:textId="77777777" w:rsidR="00A419BA" w:rsidRPr="003C7A3B" w:rsidRDefault="00E973C9" w:rsidP="00825C78">
            <w:pPr>
              <w:pStyle w:val="Akapitzlist"/>
              <w:numPr>
                <w:ilvl w:val="0"/>
                <w:numId w:val="50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s</w:t>
            </w:r>
            <w:r w:rsidR="00A419BA" w:rsidRPr="003C7A3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potkania z ciekawymi ludźmi reprezentującymi różne dziedziny życia.</w:t>
            </w:r>
          </w:p>
        </w:tc>
      </w:tr>
    </w:tbl>
    <w:p w14:paraId="4CEDF053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</w:pPr>
    </w:p>
    <w:p w14:paraId="5F29757E" w14:textId="77777777" w:rsidR="00A419BA" w:rsidRDefault="00A419BA" w:rsidP="00382945">
      <w:pPr>
        <w:spacing w:line="360" w:lineRule="auto"/>
        <w:ind w:firstLine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</w:pPr>
    </w:p>
    <w:p w14:paraId="548D5EB4" w14:textId="77777777" w:rsidR="006E1118" w:rsidRDefault="006E1118" w:rsidP="00382945">
      <w:pPr>
        <w:spacing w:line="360" w:lineRule="auto"/>
        <w:ind w:firstLine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</w:pPr>
    </w:p>
    <w:p w14:paraId="4E7709DD" w14:textId="77777777" w:rsidR="006E1118" w:rsidRDefault="006E1118" w:rsidP="00382945">
      <w:pPr>
        <w:spacing w:line="360" w:lineRule="auto"/>
        <w:ind w:firstLine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</w:pPr>
    </w:p>
    <w:p w14:paraId="47C24165" w14:textId="77777777" w:rsidR="006E1118" w:rsidRDefault="006E1118" w:rsidP="00382945">
      <w:pPr>
        <w:spacing w:line="360" w:lineRule="auto"/>
        <w:ind w:firstLine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</w:pPr>
    </w:p>
    <w:p w14:paraId="02539EEE" w14:textId="77777777" w:rsidR="006E1118" w:rsidRDefault="006E1118" w:rsidP="00382945">
      <w:pPr>
        <w:spacing w:line="360" w:lineRule="auto"/>
        <w:ind w:firstLine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</w:pPr>
    </w:p>
    <w:p w14:paraId="358A0176" w14:textId="77777777" w:rsidR="00482D0E" w:rsidRDefault="00482D0E" w:rsidP="00B35239">
      <w:pPr>
        <w:pStyle w:val="Akapitzlist"/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</w:p>
    <w:p w14:paraId="2581E537" w14:textId="77777777" w:rsidR="00482D0E" w:rsidRDefault="00482D0E" w:rsidP="00B35239">
      <w:pPr>
        <w:pStyle w:val="Akapitzlist"/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</w:p>
    <w:p w14:paraId="46A3D997" w14:textId="77777777" w:rsidR="00482D0E" w:rsidRDefault="00482D0E" w:rsidP="00B35239">
      <w:pPr>
        <w:pStyle w:val="Akapitzlist"/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</w:p>
    <w:p w14:paraId="0A5020DD" w14:textId="03434467" w:rsidR="00B35239" w:rsidRDefault="00B35239" w:rsidP="00B35239">
      <w:pPr>
        <w:pStyle w:val="Akapitzlist"/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  <w:r w:rsidRPr="00B35239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  <w:lastRenderedPageBreak/>
        <w:t xml:space="preserve">Obszar III  Bezpieczeństwo, zdrowie psychiczne – </w:t>
      </w:r>
    </w:p>
    <w:p w14:paraId="3F096998" w14:textId="77777777" w:rsidR="00A419BA" w:rsidRPr="006E1118" w:rsidRDefault="00B35239" w:rsidP="006E1118">
      <w:pPr>
        <w:pStyle w:val="Akapitzlist"/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  <w:r w:rsidRPr="00B35239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  <w:t>profilaktyka zachowań ryzykownych: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419BA" w:rsidRPr="00482D0E" w14:paraId="08BDBFE7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6724C59B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Zadanie: Kształtowanie postaw dbałości o bezpieczeństwo własne i innych</w:t>
            </w:r>
          </w:p>
        </w:tc>
      </w:tr>
      <w:tr w:rsidR="00A419BA" w:rsidRPr="00482D0E" w14:paraId="223FDF63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77A64E" w14:textId="77777777" w:rsidR="006E1118" w:rsidRDefault="00A419BA" w:rsidP="006E1118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Cele</w:t>
            </w:r>
            <w:r w:rsidR="006E111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:</w:t>
            </w:r>
          </w:p>
          <w:p w14:paraId="7333F0AC" w14:textId="77777777" w:rsidR="006E1118" w:rsidRPr="006E1118" w:rsidRDefault="006E1118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Style w:val="Pogrubienie"/>
                <w:rFonts w:ascii="Times New Roman" w:hAnsi="Times New Roman"/>
                <w:b w:val="0"/>
                <w:sz w:val="24"/>
                <w:szCs w:val="24"/>
                <w:lang w:val="pl-PL"/>
              </w:rPr>
              <w:t>zapewnienie poczucia bezpieczeństwa fizycznego i emocjonalnego</w:t>
            </w: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wszystkim uczniom poprzez jasne zasady, reagowanie na przemoc, agresję i dyskryminację;</w:t>
            </w:r>
          </w:p>
          <w:p w14:paraId="2AA4FDE2" w14:textId="77777777" w:rsidR="006E1118" w:rsidRPr="006E1118" w:rsidRDefault="006E1118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k</w:t>
            </w:r>
            <w:r w:rsidRPr="007C5503">
              <w:rPr>
                <w:rStyle w:val="Pogrubienie"/>
                <w:rFonts w:ascii="Times New Roman" w:hAnsi="Times New Roman"/>
                <w:b w:val="0"/>
                <w:sz w:val="24"/>
                <w:szCs w:val="24"/>
                <w:lang w:val="pl-PL"/>
              </w:rPr>
              <w:t>ształtowanie zdrowych nawyków i stylu życia</w:t>
            </w: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– promocja aktywności fizycznej, higieny, racjonalnego odżywiania i odpoczynku</w:t>
            </w:r>
            <w:r w:rsidR="00CB5DFB" w:rsidRPr="007C5503">
              <w:rPr>
                <w:rFonts w:ascii="Times New Roman" w:hAnsi="Times New Roman"/>
                <w:sz w:val="24"/>
                <w:szCs w:val="24"/>
                <w:lang w:val="pl-PL"/>
              </w:rPr>
              <w:t>;</w:t>
            </w:r>
          </w:p>
          <w:p w14:paraId="16AC8346" w14:textId="77777777" w:rsidR="006E1118" w:rsidRPr="006E1118" w:rsidRDefault="006E1118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w</w:t>
            </w:r>
            <w:r w:rsidRPr="007C5503">
              <w:rPr>
                <w:rStyle w:val="Pogrubienie"/>
                <w:rFonts w:ascii="Times New Roman" w:hAnsi="Times New Roman"/>
                <w:b w:val="0"/>
                <w:sz w:val="24"/>
                <w:szCs w:val="24"/>
                <w:lang w:val="pl-PL"/>
              </w:rPr>
              <w:t>zmacnianie zdrowia psychicznego uczniów</w:t>
            </w: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poprzez rozwijanie umiejętności radzenia sobie ze stresem, regulacji emocji i korzystania z pomocy dorosłych</w:t>
            </w:r>
            <w:r w:rsidR="00CB5DFB" w:rsidRPr="007C5503">
              <w:rPr>
                <w:rFonts w:ascii="Times New Roman" w:hAnsi="Times New Roman"/>
                <w:sz w:val="24"/>
                <w:szCs w:val="24"/>
                <w:lang w:val="pl-PL"/>
              </w:rPr>
              <w:t>;</w:t>
            </w:r>
          </w:p>
          <w:p w14:paraId="7334C26F" w14:textId="77777777" w:rsidR="006E1118" w:rsidRPr="006E1118" w:rsidRDefault="006E1118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p</w:t>
            </w:r>
            <w:r w:rsidRPr="007C5503">
              <w:rPr>
                <w:rStyle w:val="Pogrubienie"/>
                <w:rFonts w:ascii="Times New Roman" w:hAnsi="Times New Roman"/>
                <w:b w:val="0"/>
                <w:sz w:val="24"/>
                <w:szCs w:val="24"/>
                <w:lang w:val="pl-PL"/>
              </w:rPr>
              <w:t>rofilaktyka zachowań ryzykownych</w:t>
            </w: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(uzależnienia, cyberprzemoc, wczesna inicjacja, wagary) poprzez edukację, warsztaty, współpracę z rodzicami i instytucjami wspierającymi</w:t>
            </w:r>
            <w:r w:rsidR="00CB5DFB" w:rsidRPr="007C5503">
              <w:rPr>
                <w:rFonts w:ascii="Times New Roman" w:hAnsi="Times New Roman"/>
                <w:sz w:val="24"/>
                <w:szCs w:val="24"/>
                <w:lang w:val="pl-PL"/>
              </w:rPr>
              <w:t>;</w:t>
            </w:r>
          </w:p>
          <w:p w14:paraId="4A140A65" w14:textId="77777777" w:rsidR="006E1118" w:rsidRPr="006E1118" w:rsidRDefault="006E1118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>b</w:t>
            </w:r>
            <w:r w:rsidRPr="007C5503">
              <w:rPr>
                <w:rStyle w:val="Pogrubienie"/>
                <w:rFonts w:ascii="Times New Roman" w:hAnsi="Times New Roman"/>
                <w:b w:val="0"/>
                <w:sz w:val="24"/>
                <w:szCs w:val="24"/>
                <w:lang w:val="pl-PL"/>
              </w:rPr>
              <w:t>udowanie odpowiedzialności za własne decyzje i zachowania</w:t>
            </w:r>
            <w:r w:rsidRPr="007C5503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– rozwijanie umiejętności dokonywania wyborów zgodnych z wartościami i zasadami współżycia społecznego.</w:t>
            </w:r>
          </w:p>
          <w:p w14:paraId="7DDF9815" w14:textId="77777777" w:rsidR="00CB5DFB" w:rsidRDefault="00A419BA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E1118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kształtowanie właściwego zachowania się w sytuacji zagrożenia życia i zdrowia, za</w:t>
            </w:r>
            <w:r w:rsidR="00CB5D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pobieganie panice  </w:t>
            </w:r>
            <w:r w:rsidRPr="006E1118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i </w:t>
            </w:r>
            <w:proofErr w:type="spellStart"/>
            <w:r w:rsidRPr="006E1118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zachowaniom</w:t>
            </w:r>
            <w:proofErr w:type="spellEnd"/>
            <w:r w:rsidRPr="006E1118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histerycznym (zapoznanie z planem ewakuacji szkoły);</w:t>
            </w:r>
          </w:p>
          <w:p w14:paraId="05DA6434" w14:textId="77777777" w:rsidR="00CB5DFB" w:rsidRDefault="00A419BA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CB5D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przeciwdziałanie przemocy </w:t>
            </w:r>
            <w:r w:rsidR="00E55753" w:rsidRPr="00CB5D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fizycznej, rówieśniczej, emocjonalnej ora </w:t>
            </w:r>
            <w:r w:rsidRPr="00CB5D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agresji;</w:t>
            </w:r>
          </w:p>
          <w:p w14:paraId="2642DB0F" w14:textId="77777777" w:rsidR="00694FA4" w:rsidRDefault="00A419BA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CB5DF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doskonalenie umiejętności rozpoznawania zagrożeń cywilizacyjnych;</w:t>
            </w:r>
          </w:p>
          <w:p w14:paraId="6DDAA2D1" w14:textId="77777777" w:rsidR="00694FA4" w:rsidRDefault="00A419BA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94FA4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rozwijanie umiejętności wykorzystywania elementów negocjacji i mediacji w sytuacji rozwiązywania konfliktów;</w:t>
            </w:r>
          </w:p>
          <w:p w14:paraId="77A519FE" w14:textId="77777777" w:rsidR="00694FA4" w:rsidRDefault="00A419BA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94FA4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profilaktyka niepowodzeń szkolnych;</w:t>
            </w:r>
          </w:p>
          <w:p w14:paraId="13E31F09" w14:textId="77777777" w:rsidR="00694FA4" w:rsidRDefault="00A419BA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94FA4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wskazywanie rodzicom instytucji świadczących pomoc w trudnych sytuacjach;</w:t>
            </w:r>
          </w:p>
          <w:p w14:paraId="0B2A5631" w14:textId="77777777" w:rsidR="00694FA4" w:rsidRDefault="00A419BA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94FA4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kształtowanie umiejętności bezpiecznego korzystania z zasobów internetowych, mediów społecznościowych;</w:t>
            </w:r>
          </w:p>
          <w:p w14:paraId="723958EF" w14:textId="77777777" w:rsidR="00694FA4" w:rsidRDefault="00A419BA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94FA4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wykorzystanie w procesach edukacyjnych narzędzi i zasobów cyfrowych oraz metod kształcenia na odległość;</w:t>
            </w:r>
          </w:p>
          <w:p w14:paraId="1D15BF70" w14:textId="77777777" w:rsidR="00694FA4" w:rsidRDefault="00A419BA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94FA4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diagnozowanie środowiska pod kątem zagrożenia cyberprzemocą i wskazywanie metod przeciwdziałania temu zjawisku;  </w:t>
            </w:r>
          </w:p>
          <w:p w14:paraId="665DF3D7" w14:textId="77777777" w:rsidR="00694FA4" w:rsidRDefault="00A419BA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94FA4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zapoznanie uczniów i rodziców z aspektami odpowiedzialności karnej nieletnich;</w:t>
            </w:r>
          </w:p>
          <w:p w14:paraId="3D607C3C" w14:textId="77777777" w:rsidR="00694FA4" w:rsidRDefault="00A419BA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94FA4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wspieranie rodziców uczniów zagrożonych niedostosowaniem społecznym;</w:t>
            </w:r>
          </w:p>
          <w:p w14:paraId="398AF0AD" w14:textId="77777777" w:rsidR="00A419BA" w:rsidRPr="00694FA4" w:rsidRDefault="00A419BA" w:rsidP="00825C78">
            <w:pPr>
              <w:pStyle w:val="Akapitzlist"/>
              <w:numPr>
                <w:ilvl w:val="0"/>
                <w:numId w:val="51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94FA4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propagowanie wiedzy na temat zdrowotnych i psychologicznych niebezpieczeństw związanych </w:t>
            </w:r>
            <w:r w:rsidR="00694FA4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Pr="00694FA4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z używaniem substancji psychoaktywnych oraz prawnych i moralnych skutków posiadania, </w:t>
            </w:r>
            <w:r w:rsidRPr="00694FA4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lastRenderedPageBreak/>
              <w:t>zażywania czy rozprowadzania środków uzależniających i odurzających (alkohol, nikotyna, środki psychoaktywne).</w:t>
            </w:r>
          </w:p>
        </w:tc>
      </w:tr>
      <w:tr w:rsidR="00A419BA" w:rsidRPr="00482D0E" w14:paraId="2716B792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6997D5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lastRenderedPageBreak/>
              <w:t>Formy i sposoby realizacji:</w:t>
            </w:r>
          </w:p>
          <w:p w14:paraId="78F28910" w14:textId="77777777" w:rsidR="00A834FD" w:rsidRDefault="006F27F9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</w:t>
            </w:r>
            <w:r w:rsidR="00A419BA" w:rsidRPr="006F27F9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ealizacja następującej tematyki podczas zajęć z wychowawcą: przepisy BHP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, bezpieczna droga do</w:t>
            </w:r>
            <w:r w:rsidR="00A419BA" w:rsidRPr="006F27F9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i ze szkoły, dokuczanie  i wyśmiewanie jako przejaw zachowań agresywnych, radzenie sobie ze złością, nastolatki a prawo, zagrożenia płynące z Internetu, efektywne korzystanie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A419BA" w:rsidRPr="006F27F9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z technologii cyfrowych, tematyka antyalkoholowa, antynikotynowa, środki uzależniające i ich negatywne skutki, manipulacja, presja rówieśników, przyczyny niepowodzeń szkolnych, </w:t>
            </w:r>
            <w:r w:rsidR="000D5F7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sposoby efektywnego uczenia się;</w:t>
            </w:r>
          </w:p>
          <w:p w14:paraId="0B811DFB" w14:textId="77777777" w:rsidR="00A834FD" w:rsidRDefault="00A834FD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</w:t>
            </w:r>
            <w:r w:rsidR="00A419BA" w:rsidRPr="00A834F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ontrola bezpieczeństwa poprzez monitoring na</w:t>
            </w:r>
            <w:r w:rsidR="000D5F7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terenie szkoły i w jej obrębie;</w:t>
            </w:r>
          </w:p>
          <w:p w14:paraId="7367E0B3" w14:textId="77777777" w:rsidR="00A834FD" w:rsidRDefault="00A834FD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a</w:t>
            </w:r>
            <w:r w:rsidR="00A419BA" w:rsidRPr="00A834F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ktywne i skuteczne pełnienie dyżurów przez nauczycieli</w:t>
            </w:r>
            <w:r w:rsidR="000D5F7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73242DE8" w14:textId="77777777" w:rsidR="000D5F7B" w:rsidRDefault="00A834FD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</w:t>
            </w:r>
            <w:r w:rsidR="00A419BA" w:rsidRPr="00A834FD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rzeprowadzanie próbnej ewakuacji</w:t>
            </w:r>
            <w:r w:rsidR="000D5F7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4E021949" w14:textId="77777777" w:rsidR="000D5F7B" w:rsidRDefault="000D5F7B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</w:t>
            </w:r>
            <w:r w:rsidR="00A419BA" w:rsidRPr="000D5F7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ajęcia z udzielania pierwszej pomocy przedmedycznej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4190F709" w14:textId="77777777" w:rsidR="000D5F7B" w:rsidRDefault="000D5F7B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</w:t>
            </w:r>
            <w:r w:rsidR="00A419BA" w:rsidRPr="000D5F7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rzeprowadz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enie egzaminu na kartę rowerową;</w:t>
            </w:r>
          </w:p>
          <w:p w14:paraId="7161F539" w14:textId="77777777" w:rsidR="000D5F7B" w:rsidRDefault="000D5F7B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="00A419BA" w:rsidRPr="000D5F7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spółpraca z Komendą Straży Pożarnej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56098D8F" w14:textId="77777777" w:rsidR="000D5F7B" w:rsidRDefault="000D5F7B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</w:t>
            </w:r>
            <w:r w:rsidR="00A419BA" w:rsidRPr="000D5F7B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rzygotowanie </w:t>
            </w:r>
            <w:r w:rsidR="00444870" w:rsidRPr="000D5F7B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zajęć </w:t>
            </w:r>
            <w:r w:rsidR="00A419BA" w:rsidRPr="000D5F7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na temat bezpiecznych ferii i odpoczynku letniego</w:t>
            </w:r>
            <w:r w:rsidR="00444870" w:rsidRPr="000D5F7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(wychowawcy)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4788788C" w14:textId="77777777" w:rsidR="006A0D73" w:rsidRDefault="000D5F7B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="00A419BA" w:rsidRPr="000D5F7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spółpraca z Poradnią Psychologiczno-Pedagogiczną: kierowanie na badania uczniów mających trudności dydaktyczne lub zaburzenia emocjonalne, realizacja zaleceń zawartych </w:t>
            </w:r>
            <w:r w:rsidR="00ED7385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6A0D7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 opinii;</w:t>
            </w:r>
          </w:p>
          <w:p w14:paraId="59856547" w14:textId="77777777" w:rsidR="006A0D73" w:rsidRDefault="006A0D73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="00A419BA" w:rsidRPr="006A0D7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spółpraca z pedagogiem szkolnym</w:t>
            </w:r>
            <w:r w:rsidR="00444870" w:rsidRPr="006A0D7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i pedagogiem specjalnym lub z </w:t>
            </w:r>
            <w:r w:rsidR="00A419BA" w:rsidRPr="006A0D7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psychologiem (pogadanki lekcyjne, filmy edukacyjne, spotkania indywidualne, konsultacje z nauczycielami i rodzicami)</w:t>
            </w:r>
            <w:r w:rsidR="00BE674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6D8B4D80" w14:textId="77777777" w:rsidR="00BE674A" w:rsidRDefault="006A0D73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nawiązanie współpracy</w:t>
            </w:r>
            <w:r w:rsidR="0046547B" w:rsidRPr="006A0D7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z Polskim Centrum Profilaktyki w Krakowie</w:t>
            </w:r>
            <w:r w:rsidR="00154C0C" w:rsidRPr="006A0D7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(prelekcje dla </w:t>
            </w:r>
            <w:r w:rsidR="00BE674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dzieci, rodziców i nauczycieli;</w:t>
            </w:r>
          </w:p>
          <w:p w14:paraId="1429193F" w14:textId="77777777" w:rsidR="00BE674A" w:rsidRDefault="00BE674A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</w:t>
            </w:r>
            <w:r w:rsidR="00A419BA" w:rsidRPr="00BE674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rganizacja zajęć terapeutycznych, logopedycznych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, wyrównawczych;</w:t>
            </w:r>
          </w:p>
          <w:p w14:paraId="07BA2F2D" w14:textId="77777777" w:rsidR="00BE674A" w:rsidRDefault="00BE674A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</w:t>
            </w:r>
            <w:r w:rsidR="00A419BA" w:rsidRPr="00BE674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ostosowanie wymagań edukacyjnych do potrzeb i możliwości psychofizycznych ucznia                            na ws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zystkich zajęciach edukacyjnych;</w:t>
            </w:r>
          </w:p>
          <w:p w14:paraId="0CB0880C" w14:textId="77777777" w:rsidR="00BE674A" w:rsidRDefault="00BE674A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</w:t>
            </w:r>
            <w:r w:rsidR="00A419BA" w:rsidRPr="00BE674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ndywidualizacja pracy na lekcji (uczeń ze specyficzn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ymi trudnościami w uczeniu się);</w:t>
            </w:r>
          </w:p>
          <w:p w14:paraId="6B5FFEC3" w14:textId="77777777" w:rsidR="00FF4B52" w:rsidRDefault="00BE674A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</w:t>
            </w:r>
            <w:r w:rsidR="00A419BA" w:rsidRPr="00BE674A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rganizacja spotkań edukacyjnych dla uczniów i rodziców dotyczących problemu uzależnień wśród młodzieży - współpraca z SOI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 (Nowy Sącz);</w:t>
            </w:r>
          </w:p>
          <w:p w14:paraId="5CBD66D7" w14:textId="77777777" w:rsidR="00FF4B52" w:rsidRDefault="00FF4B52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="00A419BA" w:rsidRPr="00FF4B5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spółpraca z instytucjami wspierającymi rodziców ucznió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 z niedostosowaniem społecznym;</w:t>
            </w:r>
          </w:p>
          <w:p w14:paraId="691F2470" w14:textId="77777777" w:rsidR="00FF4B52" w:rsidRDefault="00FF4B52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</w:t>
            </w:r>
            <w:r w:rsidR="00A419BA" w:rsidRPr="00FF4B5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ealizacja programów profilaktycznych w zakresie uzależnień</w:t>
            </w:r>
            <w:r w:rsidR="00487048" w:rsidRPr="00FF4B5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: „Nie pal przy mnie proszę”, „Bieg po zdrowie”, „Znajdź właściwe rozwiązanie”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itp.;</w:t>
            </w:r>
          </w:p>
          <w:p w14:paraId="6AC5D0D3" w14:textId="77777777" w:rsidR="00FF4B52" w:rsidRDefault="00FF4B52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lastRenderedPageBreak/>
              <w:t>a</w:t>
            </w:r>
            <w:r w:rsidR="00A419BA" w:rsidRPr="00FF4B5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ktualizacja gazetek ściennych na temat „złotych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zasad” korzystania z Internetu;</w:t>
            </w:r>
          </w:p>
          <w:p w14:paraId="41E91D52" w14:textId="77777777" w:rsidR="00A419BA" w:rsidRPr="00FF4B52" w:rsidRDefault="00FF4B52" w:rsidP="00825C78">
            <w:pPr>
              <w:pStyle w:val="Akapitzlist"/>
              <w:numPr>
                <w:ilvl w:val="0"/>
                <w:numId w:val="52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u</w:t>
            </w:r>
            <w:r w:rsidR="00A419BA" w:rsidRPr="00FF4B5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dział nauczycieli w konferencjach i szkoleniach dotyczących profilaktyki uzależnień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A419BA" w:rsidRPr="00FF4B5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 stosowania technologii informacyjnej oraz metod kształcenia na odległość</w:t>
            </w:r>
            <w:r w:rsidR="00444870" w:rsidRPr="00FF4B5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.</w:t>
            </w:r>
          </w:p>
        </w:tc>
      </w:tr>
    </w:tbl>
    <w:p w14:paraId="2D8D1B48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</w:pPr>
    </w:p>
    <w:p w14:paraId="195C5853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</w:pPr>
    </w:p>
    <w:p w14:paraId="06B5205A" w14:textId="77777777" w:rsidR="00A37439" w:rsidRPr="00A37439" w:rsidRDefault="00A37439" w:rsidP="00A37439">
      <w:pPr>
        <w:pStyle w:val="Akapitzlist"/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  <w:r w:rsidRPr="00A37439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  <w:t>Obszar IV  Edukacja zdrowotna:</w:t>
      </w:r>
    </w:p>
    <w:p w14:paraId="6DA6D903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</w:pPr>
    </w:p>
    <w:p w14:paraId="34E02A66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l-PL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419BA" w:rsidRPr="00382945" w14:paraId="0CE93C2A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16C74A86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 xml:space="preserve">Zadanie: Kształtowanie umiejętności kreowania środowiska sprzyjającego zdrowemu </w:t>
            </w:r>
          </w:p>
          <w:p w14:paraId="7682A462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 xml:space="preserve">                   stylowi życia</w:t>
            </w:r>
          </w:p>
        </w:tc>
      </w:tr>
      <w:tr w:rsidR="00A419BA" w:rsidRPr="00482D0E" w14:paraId="2F1B0343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B5D4C6" w14:textId="77777777" w:rsidR="00F2428E" w:rsidRDefault="00A419BA" w:rsidP="00675F6E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Cele</w:t>
            </w:r>
            <w:r w:rsidR="00F242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 xml:space="preserve"> główne</w:t>
            </w: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:</w:t>
            </w:r>
          </w:p>
          <w:p w14:paraId="5CB08EA3" w14:textId="77777777" w:rsidR="00F2428E" w:rsidRPr="00F2428E" w:rsidRDefault="00F2428E" w:rsidP="00825C78">
            <w:pPr>
              <w:pStyle w:val="Akapitzlist"/>
              <w:numPr>
                <w:ilvl w:val="0"/>
                <w:numId w:val="54"/>
              </w:num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promowanie aktywności fizycznej i ruchu na co dzień – udział w zajęciach sportowych, zabawach na świeżym powietrzu, wycieczkach i zawodach międzyszkolnych;</w:t>
            </w:r>
          </w:p>
          <w:p w14:paraId="7C5CF3D4" w14:textId="77777777" w:rsidR="00F2428E" w:rsidRPr="007C5503" w:rsidRDefault="00F2428E" w:rsidP="00825C78">
            <w:pPr>
              <w:pStyle w:val="Akapitzlist"/>
              <w:numPr>
                <w:ilvl w:val="0"/>
                <w:numId w:val="5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kształtowanie prawidłowych nawyków żywieniowych – edukacja prozdrowotna, poznawanie zasad zdrowej diety, ograniczanie sł</w:t>
            </w:r>
            <w:r w:rsidR="00B377A8"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odyczy i napojów energetycznych;</w:t>
            </w:r>
          </w:p>
          <w:p w14:paraId="15030C72" w14:textId="77777777" w:rsidR="00A4165C" w:rsidRPr="007C5503" w:rsidRDefault="00480B66" w:rsidP="00825C78">
            <w:pPr>
              <w:pStyle w:val="Akapitzlist"/>
              <w:numPr>
                <w:ilvl w:val="0"/>
                <w:numId w:val="5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d</w:t>
            </w:r>
            <w:r w:rsidR="00F2428E"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baniem o higienę i zdrowie – wyrabianie nawyku codziennej higieny osobistej, dbałości </w:t>
            </w: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br/>
            </w:r>
            <w:r w:rsidR="00F2428E"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o porządek i estetykę otoczenia sz</w:t>
            </w:r>
            <w:r w:rsidR="00B377A8"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kolnego;</w:t>
            </w:r>
          </w:p>
          <w:p w14:paraId="310131C7" w14:textId="77777777" w:rsidR="002C16FA" w:rsidRPr="007C5503" w:rsidRDefault="00A4165C" w:rsidP="00825C78">
            <w:pPr>
              <w:pStyle w:val="Akapitzlist"/>
              <w:numPr>
                <w:ilvl w:val="0"/>
                <w:numId w:val="5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r</w:t>
            </w:r>
            <w:r w:rsidR="00F2428E"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ozwijanie umiejętności radzenia sobie ze stresem i emocjami – wprowadzanie elementów relaksacji, technik wyciszających, rozmów o</w:t>
            </w: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emocjach i zdrowiu psychicznym;</w:t>
            </w:r>
          </w:p>
          <w:p w14:paraId="15DF7A42" w14:textId="77777777" w:rsidR="002C16FA" w:rsidRPr="007C5503" w:rsidRDefault="002C16FA" w:rsidP="00825C78">
            <w:pPr>
              <w:pStyle w:val="Akapitzlist"/>
              <w:numPr>
                <w:ilvl w:val="0"/>
                <w:numId w:val="5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b</w:t>
            </w:r>
            <w:r w:rsidR="00F2428E"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udowanie odpowiedzialności za środowisko szkolne i naturalne – akcje ekologiczne, sprzątanie terenu szkoły i wsi, sadzenie roślin, segregacja odpadów jako element zdrowego stylu życia</w:t>
            </w: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;</w:t>
            </w:r>
          </w:p>
          <w:p w14:paraId="3961FD16" w14:textId="77777777" w:rsidR="00F2428E" w:rsidRPr="007C5503" w:rsidRDefault="002C16FA" w:rsidP="00825C78">
            <w:pPr>
              <w:pStyle w:val="Akapitzlist"/>
              <w:numPr>
                <w:ilvl w:val="0"/>
                <w:numId w:val="5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c</w:t>
            </w:r>
            <w:r w:rsidR="00F2428E"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odzienne aktywności ruchowe: poranne rozgrzewki, zajęcia SKS, przerwy ruchowe;</w:t>
            </w:r>
          </w:p>
          <w:p w14:paraId="7F36F6ED" w14:textId="77777777" w:rsidR="00F2428E" w:rsidRPr="007C5503" w:rsidRDefault="005D2927" w:rsidP="00825C78">
            <w:pPr>
              <w:pStyle w:val="Akapitzlist"/>
              <w:numPr>
                <w:ilvl w:val="0"/>
                <w:numId w:val="5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k</w:t>
            </w:r>
            <w:r w:rsidR="00F2428E"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onkursy i wydarzenia promujące zdrow</w:t>
            </w: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e odżywianie;</w:t>
            </w:r>
          </w:p>
          <w:p w14:paraId="7AABDC4D" w14:textId="77777777" w:rsidR="00187491" w:rsidRPr="007C5503" w:rsidRDefault="00F2428E" w:rsidP="00825C78">
            <w:pPr>
              <w:pStyle w:val="Akapitzlist"/>
              <w:numPr>
                <w:ilvl w:val="0"/>
                <w:numId w:val="5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Projekty edukacyjne na temat higieny życia, odpoczynku, snu;</w:t>
            </w:r>
          </w:p>
          <w:p w14:paraId="2E2F8011" w14:textId="77777777" w:rsidR="00187491" w:rsidRPr="007C5503" w:rsidRDefault="00187491" w:rsidP="00825C78">
            <w:pPr>
              <w:pStyle w:val="Akapitzlist"/>
              <w:numPr>
                <w:ilvl w:val="0"/>
                <w:numId w:val="5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l</w:t>
            </w:r>
            <w:r w:rsidR="00F2428E"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ekcje i warsztaty nt. bezpiecznego internetu, cyberprzemocy, źródeł informacji;</w:t>
            </w:r>
          </w:p>
          <w:p w14:paraId="6F50DD05" w14:textId="77777777" w:rsidR="00187491" w:rsidRPr="007C5503" w:rsidRDefault="00F2428E" w:rsidP="00825C78">
            <w:pPr>
              <w:pStyle w:val="Akapitzlist"/>
              <w:numPr>
                <w:ilvl w:val="0"/>
                <w:numId w:val="5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C550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pl-PL" w:eastAsia="pl-PL"/>
              </w:rPr>
              <w:t>Nauka i wykorzystanie Zintegrowanej Platformy Edukacyjnej</w:t>
            </w: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 xml:space="preserve"> przez nauczycieli i uczniów;</w:t>
            </w:r>
          </w:p>
          <w:p w14:paraId="0C3C08A6" w14:textId="77777777" w:rsidR="00187491" w:rsidRPr="007C5503" w:rsidRDefault="00F2428E" w:rsidP="00825C78">
            <w:pPr>
              <w:pStyle w:val="Akapitzlist"/>
              <w:numPr>
                <w:ilvl w:val="0"/>
                <w:numId w:val="5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Zajęcia rozwijające umiejętnośc</w:t>
            </w:r>
            <w:r w:rsidR="003C1194" w:rsidRPr="007C5503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i krytycznej analizy informacji;</w:t>
            </w:r>
          </w:p>
          <w:p w14:paraId="76247748" w14:textId="77777777" w:rsidR="00F2428E" w:rsidRPr="007C5503" w:rsidRDefault="00F2428E" w:rsidP="00825C78">
            <w:pPr>
              <w:pStyle w:val="Akapitzlist"/>
              <w:numPr>
                <w:ilvl w:val="0"/>
                <w:numId w:val="5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7C5503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Higiena cyfrowa i bezpieczne korzystanie z internetu</w:t>
            </w:r>
            <w:r w:rsidR="00187491" w:rsidRPr="007C5503">
              <w:rPr>
                <w:rFonts w:ascii="Times New Roman" w:eastAsia="Times New Roman" w:hAnsi="Times New Roman"/>
                <w:bCs/>
                <w:sz w:val="24"/>
                <w:szCs w:val="24"/>
                <w:lang w:val="pl-PL" w:eastAsia="pl-PL"/>
              </w:rPr>
              <w:t>.</w:t>
            </w:r>
          </w:p>
          <w:p w14:paraId="70010116" w14:textId="77777777" w:rsidR="00F2428E" w:rsidRPr="00382945" w:rsidRDefault="00F2428E" w:rsidP="00675F6E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Cele szczegółowe:</w:t>
            </w:r>
          </w:p>
          <w:p w14:paraId="7193939D" w14:textId="77777777" w:rsidR="00187491" w:rsidRDefault="00A419BA" w:rsidP="00825C78">
            <w:pPr>
              <w:pStyle w:val="Akapitzlist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187491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rozwijanie właściwej postawy wobec zdrowia i życia jako najważniejszych wartości;</w:t>
            </w:r>
          </w:p>
          <w:p w14:paraId="4592DA28" w14:textId="77777777" w:rsidR="00187491" w:rsidRDefault="00A419BA" w:rsidP="00825C78">
            <w:pPr>
              <w:pStyle w:val="Akapitzlist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187491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lastRenderedPageBreak/>
              <w:t xml:space="preserve">zapoznanie uczniów z zasadami zdrowego odżywiania oraz zagrożeniami związanymi </w:t>
            </w:r>
            <w:r w:rsidR="00675F6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Pr="00187491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 niewłaściwym odżywianiem;</w:t>
            </w:r>
          </w:p>
          <w:p w14:paraId="2DC80E91" w14:textId="77777777" w:rsidR="00187491" w:rsidRDefault="00A419BA" w:rsidP="00825C78">
            <w:pPr>
              <w:pStyle w:val="Akapitzlist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187491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kształtowanie prawidłowych nawyków higieny osobistej;</w:t>
            </w:r>
          </w:p>
          <w:p w14:paraId="6EE3A8F0" w14:textId="77777777" w:rsidR="00675F6E" w:rsidRDefault="00A419BA" w:rsidP="00825C78">
            <w:pPr>
              <w:pStyle w:val="Akapitzlist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187491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kształtowanie świadomości własnego ciała z uwzględnieniem zmian psychicznych i fizycznych                     w okresie dojrzewania;</w:t>
            </w:r>
          </w:p>
          <w:p w14:paraId="2ED4FE58" w14:textId="77777777" w:rsidR="00675F6E" w:rsidRDefault="00A419BA" w:rsidP="00825C78">
            <w:pPr>
              <w:pStyle w:val="Akapitzlist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75F6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wdrażanie do podejmowania aktywności fizycznej, propagowanie zdrowego stylu życia;</w:t>
            </w:r>
          </w:p>
          <w:p w14:paraId="3C2E32E3" w14:textId="77777777" w:rsidR="00675F6E" w:rsidRDefault="00A419BA" w:rsidP="00825C78">
            <w:pPr>
              <w:pStyle w:val="Akapitzlist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75F6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budowanie pozytywnego obrazu własnej osoby jako podstawa zdrowia psychicznego;</w:t>
            </w:r>
          </w:p>
          <w:p w14:paraId="5362FBCA" w14:textId="77777777" w:rsidR="00675F6E" w:rsidRDefault="00A419BA" w:rsidP="00825C78">
            <w:pPr>
              <w:pStyle w:val="Akapitzlist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75F6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doskonalenie umiejętności planowania, organizowania oraz oceniania własnego uczenia się                           z uwzględnieniem narzędzi w nauce zdalnej;</w:t>
            </w:r>
          </w:p>
          <w:p w14:paraId="17625F9C" w14:textId="77777777" w:rsidR="00675F6E" w:rsidRPr="00675F6E" w:rsidRDefault="00A419BA" w:rsidP="00825C78">
            <w:pPr>
              <w:pStyle w:val="Akapitzlist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75F6E">
              <w:rPr>
                <w:rFonts w:ascii="Times New Roman" w:hAnsi="Times New Roman"/>
                <w:sz w:val="24"/>
                <w:szCs w:val="24"/>
                <w:lang w:val="pl-PL"/>
              </w:rPr>
              <w:t>ochrona i wzmocnienie zdrowia psychicznego dzieci;</w:t>
            </w:r>
          </w:p>
          <w:p w14:paraId="33FA9460" w14:textId="77777777" w:rsidR="00A419BA" w:rsidRPr="00675F6E" w:rsidRDefault="00A419BA" w:rsidP="00825C78">
            <w:pPr>
              <w:pStyle w:val="Akapitzlist"/>
              <w:numPr>
                <w:ilvl w:val="0"/>
                <w:numId w:val="55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 w:rsidRPr="00675F6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edukacja prozdrowotna, profilaktyka chorób zakaźnych, powrót dzieci do zdrowia </w:t>
            </w:r>
            <w:r w:rsidR="00675F6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Pr="00675F6E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 prawidłowej formy fizycznej po długim okresie izolacji domowej.</w:t>
            </w:r>
          </w:p>
        </w:tc>
      </w:tr>
      <w:tr w:rsidR="00A419BA" w:rsidRPr="00482D0E" w14:paraId="002C7ABF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58F9C2" w14:textId="77777777" w:rsidR="00A419BA" w:rsidRPr="00382945" w:rsidRDefault="00A419BA" w:rsidP="00675F6E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lastRenderedPageBreak/>
              <w:t>Formy i sposoby realizacji:</w:t>
            </w:r>
          </w:p>
          <w:p w14:paraId="027247D8" w14:textId="77777777" w:rsidR="00A33522" w:rsidRDefault="00A33522" w:rsidP="00825C78">
            <w:pPr>
              <w:pStyle w:val="Akapitzlist"/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</w:t>
            </w:r>
            <w:r w:rsidR="00A419BA" w:rsidRPr="00A335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ealizacja następującej tematyki podczas zajęć z wychowawcą:  ABC zdrowego odżywiania, choroby XXI wieku, kompleksy okresu dojrzewania, sposoby reagowania na stres, rola aktywności fizycznej w życiu młodego człowieka, higiena pracy przy komputerze, pozytywne nastawienie do otaczającego świata warunkiem zdrowia psychicznego, umiejętność gospodarowania czasem, wyznaczanie sobie konkretnych, możliwych do realizacji celów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A419BA" w:rsidRPr="00A335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i zadań, sposoby pokonywania własnych słabości oraz akceptowania ograniczeń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  <w:t>i niedoskonałości;</w:t>
            </w:r>
          </w:p>
          <w:p w14:paraId="753ADE11" w14:textId="77777777" w:rsidR="00411312" w:rsidRDefault="00A33522" w:rsidP="00825C78">
            <w:pPr>
              <w:pStyle w:val="Akapitzlist"/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</w:t>
            </w:r>
            <w:r w:rsidR="00A419BA" w:rsidRPr="00A335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rganizowanie zajęć kulinarnych i konkursów tematycznych w ramach </w:t>
            </w:r>
            <w:r w:rsidR="00650E48" w:rsidRPr="00A335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Tygodnia</w:t>
            </w:r>
            <w:r w:rsidR="00A419BA" w:rsidRPr="00A3352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Zdrowia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6E661FA5" w14:textId="77777777" w:rsidR="00411312" w:rsidRDefault="00411312" w:rsidP="00825C78">
            <w:pPr>
              <w:pStyle w:val="Akapitzlist"/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u</w:t>
            </w:r>
            <w:r w:rsidR="00A419BA" w:rsidRPr="0041131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dział w kampaniach i programach promujących zdrowy styl życia</w:t>
            </w:r>
            <w:r w:rsidR="005D11BF" w:rsidRPr="0041131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: „Skąd się biorą produkty ekologiczne”, „Czyste powietrze wokół nas”, „Wybierz życie- pierwszy krok”</w:t>
            </w:r>
            <w:r w:rsidR="0024066B" w:rsidRPr="0041131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, </w:t>
            </w:r>
            <w:r w:rsidR="00C83C00" w:rsidRPr="0041131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„Znamię! Zna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m je?”, „Profilaktyka HIV/AIDS”;</w:t>
            </w:r>
          </w:p>
          <w:p w14:paraId="5ED8FC3E" w14:textId="77777777" w:rsidR="00411312" w:rsidRDefault="00411312" w:rsidP="00825C78">
            <w:pPr>
              <w:pStyle w:val="Akapitzlist"/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</w:t>
            </w:r>
            <w:r w:rsidR="00A419BA" w:rsidRPr="00411312">
              <w:rPr>
                <w:rFonts w:ascii="Times New Roman" w:hAnsi="Times New Roman"/>
                <w:sz w:val="24"/>
                <w:szCs w:val="24"/>
                <w:lang w:val="pl-PL"/>
              </w:rPr>
              <w:t>rganizowanie pomocy dla dzieci z rodzin będących w trudnej sytuacji materialnej</w:t>
            </w:r>
            <w:r w:rsidR="00C83C00" w:rsidRPr="00411312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, </w:t>
            </w:r>
            <w:r w:rsidR="00A419BA" w:rsidRPr="00411312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dożywianie uczniów, przeprowadzanie</w:t>
            </w:r>
            <w:r w:rsidR="00A419BA" w:rsidRPr="0041131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wywiadów środowiskowych, przydział zapomóg stałych, doraźnych bądź </w:t>
            </w:r>
            <w:r w:rsidR="00C83C00" w:rsidRPr="0041131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okresowych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współpraca z GOPS, z Kościołem, z Caritas;</w:t>
            </w:r>
          </w:p>
          <w:p w14:paraId="4551C7BD" w14:textId="77777777" w:rsidR="00411312" w:rsidRDefault="00411312" w:rsidP="00825C78">
            <w:pPr>
              <w:pStyle w:val="Akapitzlist"/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d</w:t>
            </w:r>
            <w:r w:rsidR="00A419BA" w:rsidRPr="0041131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bałość o higieniczne spożywanie posiłków w czasie przerw (eliminowanie spoż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ywania posiłków w  toaletach);</w:t>
            </w:r>
          </w:p>
          <w:p w14:paraId="6D68891B" w14:textId="77777777" w:rsidR="00DE60F1" w:rsidRDefault="00411312" w:rsidP="00825C78">
            <w:pPr>
              <w:pStyle w:val="Akapitzlist"/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="00A419BA" w:rsidRPr="00411312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spółpraca z pielęgniarką w zakresie dbania o higienę osobistą uczniów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: badania okresowe, fluoryzacja;</w:t>
            </w:r>
          </w:p>
          <w:p w14:paraId="5E60BCC7" w14:textId="77777777" w:rsidR="009333A3" w:rsidRDefault="00DE60F1" w:rsidP="00825C78">
            <w:pPr>
              <w:pStyle w:val="Akapitzlist"/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lastRenderedPageBreak/>
              <w:t>p</w:t>
            </w:r>
            <w:r w:rsidR="00A419BA" w:rsidRPr="00DE60F1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rzeprowadzenie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 zajęć wychowania fizycznego, </w:t>
            </w:r>
            <w:r w:rsidR="00A419BA" w:rsidRPr="00DE60F1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wdrażanie ćwiczeń , ruchowych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A419BA" w:rsidRPr="00DE60F1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i oddechowych oraz nauka zachowania prawidłowej postawy ciała podczas zajęć </w:t>
            </w:r>
            <w:r w:rsidR="00CE51EA" w:rsidRPr="00DE60F1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lekcyjnych</w:t>
            </w:r>
            <w:r w:rsidR="00A419BA" w:rsidRPr="00DE60F1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.</w:t>
            </w:r>
          </w:p>
          <w:p w14:paraId="403714C1" w14:textId="77777777" w:rsidR="009333A3" w:rsidRDefault="009333A3" w:rsidP="00825C78">
            <w:pPr>
              <w:pStyle w:val="Akapitzlist"/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e</w:t>
            </w:r>
            <w:r w:rsidR="00A419BA" w:rsidRPr="009333A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gzekwowanie od uczniów zmiany stroju gimnastycznego po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zajęciach wychowania fizycznego;</w:t>
            </w:r>
          </w:p>
          <w:p w14:paraId="1C2410A0" w14:textId="77777777" w:rsidR="009333A3" w:rsidRDefault="009333A3" w:rsidP="00825C78">
            <w:pPr>
              <w:pStyle w:val="Akapitzlist"/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</w:t>
            </w:r>
            <w:r w:rsidR="00A419BA" w:rsidRPr="009333A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rganizowanie alternatywnych form spędzania czasu wolnego w ramach działalności </w:t>
            </w:r>
            <w:r w:rsidR="0024066B" w:rsidRPr="009333A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S</w:t>
            </w:r>
            <w:r w:rsidR="0067457F" w:rsidRPr="009333A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KS</w:t>
            </w:r>
            <w:r w:rsidR="00A419BA" w:rsidRPr="009333A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.</w:t>
            </w:r>
          </w:p>
          <w:p w14:paraId="2E9E7BCE" w14:textId="77777777" w:rsidR="00C73E83" w:rsidRDefault="009333A3" w:rsidP="00825C78">
            <w:pPr>
              <w:pStyle w:val="Akapitzlist"/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</w:t>
            </w:r>
            <w:r w:rsidR="00A419BA" w:rsidRPr="009333A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rganizowanie zawodów sportowych, Dnia Sportu, wycieczek </w:t>
            </w:r>
            <w:proofErr w:type="spellStart"/>
            <w:r w:rsidR="00A419BA" w:rsidRPr="009333A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turystyczno</w:t>
            </w:r>
            <w:proofErr w:type="spellEnd"/>
            <w:r w:rsidR="00A419BA" w:rsidRPr="009333A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–krajoznawczych, rajdów, wyjazdó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 integracyjnych;</w:t>
            </w:r>
          </w:p>
          <w:p w14:paraId="110051B9" w14:textId="77777777" w:rsidR="00C73E83" w:rsidRDefault="00C73E83" w:rsidP="00825C78">
            <w:pPr>
              <w:pStyle w:val="Akapitzlist"/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="00A419BA" w:rsidRPr="00C73E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spółpraca z Poradnią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Psychologiczno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– Pedagogiczną w Starym Sączu</w:t>
            </w:r>
            <w:r w:rsidR="00A419BA" w:rsidRPr="00C73E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w zakresie organizowania opieki nad dziećmi  z zaburzeniami sfery </w:t>
            </w:r>
            <w:proofErr w:type="spellStart"/>
            <w:r w:rsidR="00A419BA" w:rsidRPr="00C73E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emocjonalno</w:t>
            </w:r>
            <w:proofErr w:type="spellEnd"/>
            <w:r w:rsidR="00A419BA" w:rsidRPr="00C73E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–psychicznej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544BEF69" w14:textId="77777777" w:rsidR="00A419BA" w:rsidRPr="00C73E83" w:rsidRDefault="00C73E83" w:rsidP="00825C78">
            <w:pPr>
              <w:pStyle w:val="Akapitzlist"/>
              <w:numPr>
                <w:ilvl w:val="0"/>
                <w:numId w:val="56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or</w:t>
            </w:r>
            <w:r w:rsidR="00A419BA" w:rsidRPr="00C73E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ganizacja różnorodnych  prelekcji na temat </w:t>
            </w:r>
            <w:r w:rsidR="0067457F" w:rsidRPr="00C73E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właściwych postaw prozdrowotnych </w:t>
            </w:r>
            <w:r w:rsidR="00A419BA" w:rsidRPr="00C73E83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przez zaproszonych specjalistów, (dietetyków, trenerów personalnych itp.) poruszających następującą tematykę:  sposoby nabywania i wzmacniania odporności, prawidłowe odżywianie, profilaktyka chorób zakaźnych, skutki nadmiernego używania urządzeń multimedialnych.</w:t>
            </w:r>
          </w:p>
        </w:tc>
      </w:tr>
    </w:tbl>
    <w:p w14:paraId="456D9E92" w14:textId="77777777" w:rsidR="00A419BA" w:rsidRPr="002921F8" w:rsidRDefault="00A419BA" w:rsidP="002921F8">
      <w:pPr>
        <w:pStyle w:val="Akapitzlist"/>
        <w:tabs>
          <w:tab w:val="left" w:pos="567"/>
          <w:tab w:val="left" w:pos="1539"/>
        </w:tabs>
        <w:spacing w:before="201" w:line="360" w:lineRule="auto"/>
        <w:ind w:left="0" w:right="-1" w:firstLine="0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</w:p>
    <w:p w14:paraId="19690ED3" w14:textId="77777777" w:rsidR="002921F8" w:rsidRDefault="00A419BA" w:rsidP="002921F8">
      <w:pPr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  <w:r w:rsidRPr="002921F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  <w:t xml:space="preserve">OBSZAR V  </w:t>
      </w:r>
    </w:p>
    <w:p w14:paraId="6E6A76F6" w14:textId="77777777" w:rsidR="00A419BA" w:rsidRPr="002921F8" w:rsidRDefault="00A419BA" w:rsidP="002921F8">
      <w:pPr>
        <w:spacing w:line="360" w:lineRule="auto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</w:pPr>
      <w:r w:rsidRPr="002921F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l-PL"/>
        </w:rPr>
        <w:t>WYCHOWANIE PATRIOTYCZNE</w:t>
      </w:r>
    </w:p>
    <w:p w14:paraId="0562B20F" w14:textId="77777777" w:rsidR="00A419BA" w:rsidRPr="00382945" w:rsidRDefault="00A419BA" w:rsidP="002921F8">
      <w:pPr>
        <w:pStyle w:val="Akapitzlist"/>
        <w:tabs>
          <w:tab w:val="left" w:pos="567"/>
          <w:tab w:val="left" w:pos="1539"/>
        </w:tabs>
        <w:spacing w:before="201" w:line="360" w:lineRule="auto"/>
        <w:ind w:left="0" w:right="-1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419BA" w:rsidRPr="00482D0E" w14:paraId="60DC5707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36559223" w14:textId="77777777" w:rsidR="00A419BA" w:rsidRPr="00382945" w:rsidRDefault="00A419BA" w:rsidP="002921F8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Zadanie: Kształtowanie więzi z krajem ojczystym, świadomości obywatelskiej,</w:t>
            </w:r>
          </w:p>
          <w:p w14:paraId="0BD41465" w14:textId="77777777" w:rsidR="00A419BA" w:rsidRPr="00382945" w:rsidRDefault="00A419BA" w:rsidP="002921F8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postawy szacunku i odpowiedzialności za własne państwo oraz utrwalanie</w:t>
            </w:r>
          </w:p>
          <w:p w14:paraId="621F2BB3" w14:textId="77777777" w:rsidR="00A419BA" w:rsidRPr="00382945" w:rsidRDefault="00A419BA" w:rsidP="002921F8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pl-PL"/>
              </w:rPr>
              <w:t>poczucia godności i dumy narodowej</w:t>
            </w:r>
          </w:p>
        </w:tc>
      </w:tr>
      <w:tr w:rsidR="00A419BA" w:rsidRPr="00482D0E" w14:paraId="2C0C9340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03A20E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Cele:</w:t>
            </w:r>
          </w:p>
          <w:p w14:paraId="266CA5E4" w14:textId="77777777" w:rsidR="005F0B0B" w:rsidRDefault="00A419BA" w:rsidP="00825C78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</w:pP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kształtowanie postawy szacunku do kultury i tradycji polskiej, symboliki narodowej, postaci wielkich Polaków, świąt państwowych i rocznic;</w:t>
            </w:r>
          </w:p>
          <w:p w14:paraId="3124D527" w14:textId="77777777" w:rsidR="005F0B0B" w:rsidRDefault="00A419BA" w:rsidP="00825C78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</w:pP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kszta</w:t>
            </w:r>
            <w:r w:rsidRPr="005F0B0B">
              <w:rPr>
                <w:rFonts w:ascii="Times New Roman" w:eastAsia="TimesNew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ł</w:t>
            </w: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towanie u uczniów poczucia przynale</w:t>
            </w:r>
            <w:r w:rsidRPr="005F0B0B">
              <w:rPr>
                <w:rFonts w:ascii="Times New Roman" w:eastAsia="TimesNew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ż</w:t>
            </w: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no</w:t>
            </w:r>
            <w:r w:rsidRPr="005F0B0B">
              <w:rPr>
                <w:rFonts w:ascii="Times New Roman" w:eastAsia="TimesNew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ś</w:t>
            </w: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ci do spo</w:t>
            </w:r>
            <w:r w:rsidRPr="005F0B0B">
              <w:rPr>
                <w:rFonts w:ascii="Times New Roman" w:eastAsia="TimesNew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ł</w:t>
            </w: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eczno</w:t>
            </w:r>
            <w:r w:rsidRPr="005F0B0B">
              <w:rPr>
                <w:rFonts w:ascii="Times New Roman" w:eastAsia="TimesNew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ś</w:t>
            </w: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ci szkolnej,</w:t>
            </w:r>
            <w:r w:rsid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 xml:space="preserve"> </w:t>
            </w:r>
            <w:r w:rsidRPr="005F0B0B">
              <w:rPr>
                <w:rFonts w:ascii="Times New Roman" w:eastAsia="TimesNew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ś</w:t>
            </w: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rodowiska lokalnego, regionu, kraju</w:t>
            </w: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 wraz z potrzebą wypełniania wobec tych wspólnot obowiązków; </w:t>
            </w:r>
          </w:p>
          <w:p w14:paraId="6D11F8BE" w14:textId="77777777" w:rsidR="005F0B0B" w:rsidRDefault="00A419BA" w:rsidP="00825C78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</w:pP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rozwijanie poszanowania postaw prospołecznych i dobra wspólnego;</w:t>
            </w:r>
          </w:p>
          <w:p w14:paraId="658082BA" w14:textId="77777777" w:rsidR="005F0B0B" w:rsidRDefault="00A419BA" w:rsidP="00825C78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</w:pP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wzmacnianie identyfikacji z miejscem pochodzenia oraz wyrabianie poczucia troski o pamiątki                   i zabytki historyczne;</w:t>
            </w:r>
          </w:p>
          <w:p w14:paraId="0E23F8CF" w14:textId="77777777" w:rsidR="005F0B0B" w:rsidRDefault="00A419BA" w:rsidP="00825C78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</w:pP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upowszechnianie wiedzy na temat polskiej historii, kultury, a tak</w:t>
            </w:r>
            <w:r w:rsidRPr="005F0B0B">
              <w:rPr>
                <w:rFonts w:ascii="Times New Roman" w:eastAsia="TimesNew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ż</w:t>
            </w: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e</w:t>
            </w:r>
            <w:r w:rsid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 xml:space="preserve"> </w:t>
            </w: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walorów przyrodniczych                              i krajobrazowych naszego kraju oraz osi</w:t>
            </w:r>
            <w:r w:rsidRPr="005F0B0B">
              <w:rPr>
                <w:rFonts w:ascii="Times New Roman" w:eastAsia="TimesNew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ą</w:t>
            </w: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gni</w:t>
            </w:r>
            <w:r w:rsidRPr="005F0B0B">
              <w:rPr>
                <w:rFonts w:ascii="Times New Roman" w:eastAsia="TimesNew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ęć</w:t>
            </w:r>
            <w:r w:rsidR="005F0B0B">
              <w:rPr>
                <w:rFonts w:ascii="Times New Roman" w:eastAsia="TimesNew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 xml:space="preserve"> </w:t>
            </w: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  <w:t>gospodarczych;</w:t>
            </w:r>
          </w:p>
          <w:p w14:paraId="150CCB82" w14:textId="77777777" w:rsidR="00A419BA" w:rsidRDefault="00A419BA" w:rsidP="00825C78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</w:pPr>
            <w:r w:rsidRPr="005F0B0B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kształtowanie postaw szacunku i tolerancji wobec innych narodów i kultur.</w:t>
            </w:r>
          </w:p>
          <w:p w14:paraId="26E7F772" w14:textId="77777777" w:rsidR="005F0B0B" w:rsidRPr="005F0B0B" w:rsidRDefault="005F0B0B" w:rsidP="005F0B0B">
            <w:pPr>
              <w:pStyle w:val="Akapitzlist"/>
              <w:autoSpaceDE w:val="0"/>
              <w:autoSpaceDN w:val="0"/>
              <w:adjustRightInd w:val="0"/>
              <w:spacing w:line="360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 w:eastAsia="pl-PL" w:bidi="ar-SA"/>
              </w:rPr>
            </w:pPr>
          </w:p>
        </w:tc>
      </w:tr>
      <w:tr w:rsidR="00A419BA" w:rsidRPr="00482D0E" w14:paraId="6FDFC095" w14:textId="77777777" w:rsidTr="00A419BA">
        <w:trPr>
          <w:jc w:val="center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79D8FC" w14:textId="77777777" w:rsidR="00A419BA" w:rsidRPr="00382945" w:rsidRDefault="00A419BA" w:rsidP="00382945">
            <w:pPr>
              <w:spacing w:line="360" w:lineRule="auto"/>
              <w:ind w:firstLine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</w:pPr>
            <w:r w:rsidRPr="0038294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pl-PL"/>
              </w:rPr>
              <w:t>Formy i sposoby realizacji:</w:t>
            </w:r>
          </w:p>
          <w:p w14:paraId="52863A79" w14:textId="77777777" w:rsidR="00F87AC9" w:rsidRDefault="00F87AC9" w:rsidP="00825C78">
            <w:pPr>
              <w:pStyle w:val="Akapitzlist"/>
              <w:numPr>
                <w:ilvl w:val="0"/>
                <w:numId w:val="58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lastRenderedPageBreak/>
              <w:t>r</w:t>
            </w:r>
            <w:r w:rsidR="00A419BA" w:rsidRPr="00F87AC9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ealizacja następującej tematyki podczas zajęć z wychowawcą: rodzaje uroczystości o zasięgu szkolnym, lokalnym i państwowym, zachowanie właściwej postawy podczas powyższych uroczystości, najważniejsze symbole narodowe i ich znaczenie, święta państwowe i rocznice, postacie wielkich rodaków, świadomość własnej wartości i korzeni, geografia własnego regionu, pamięć o przodkach, polska obrzędowość, dbałość o mowę ojczystą, tol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erancja wobec odmiennych kultur;</w:t>
            </w:r>
          </w:p>
          <w:p w14:paraId="027E28C6" w14:textId="77777777" w:rsidR="00F87AC9" w:rsidRDefault="00F87AC9" w:rsidP="00825C78">
            <w:pPr>
              <w:pStyle w:val="Akapitzlist"/>
              <w:numPr>
                <w:ilvl w:val="0"/>
                <w:numId w:val="58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</w:t>
            </w:r>
            <w:r w:rsidR="00A419BA" w:rsidRPr="00F87AC9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pieka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nad miejscami pamięci narodowej;</w:t>
            </w:r>
          </w:p>
          <w:p w14:paraId="3CEEEE39" w14:textId="77777777" w:rsidR="00F87AC9" w:rsidRDefault="00F87AC9" w:rsidP="00825C78">
            <w:pPr>
              <w:pStyle w:val="Akapitzlist"/>
              <w:numPr>
                <w:ilvl w:val="0"/>
                <w:numId w:val="58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o</w:t>
            </w:r>
            <w:r w:rsidR="00A419BA" w:rsidRPr="00F87AC9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rganizowanie uroczystości o charakterze patriotycznym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;</w:t>
            </w:r>
          </w:p>
          <w:p w14:paraId="3535E6B0" w14:textId="77777777" w:rsidR="00A419BA" w:rsidRPr="00F87AC9" w:rsidRDefault="00F87AC9" w:rsidP="00825C78">
            <w:pPr>
              <w:pStyle w:val="Akapitzlist"/>
              <w:numPr>
                <w:ilvl w:val="0"/>
                <w:numId w:val="58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w</w:t>
            </w:r>
            <w:r w:rsidR="00A419BA" w:rsidRPr="00F87AC9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 xml:space="preserve">ycieczki krajoznawcze i historyczne służące zdobyciu rzetelnej wiedzy na temat dziedzictwa przyrodniczego, kulturowego i duchowego Polski oraz miejsca naszej ojczyzny w Europie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br/>
            </w:r>
            <w:r w:rsidR="00A419BA" w:rsidRPr="00F87AC9"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  <w:t>i świecie.</w:t>
            </w:r>
          </w:p>
        </w:tc>
      </w:tr>
    </w:tbl>
    <w:p w14:paraId="75EBFB61" w14:textId="77777777" w:rsidR="00A419BA" w:rsidRPr="00382945" w:rsidRDefault="00A419BA" w:rsidP="00382945">
      <w:pPr>
        <w:pStyle w:val="Akapitzlist"/>
        <w:tabs>
          <w:tab w:val="left" w:pos="567"/>
          <w:tab w:val="left" w:pos="1539"/>
        </w:tabs>
        <w:spacing w:before="201" w:line="360" w:lineRule="auto"/>
        <w:ind w:left="0" w:right="-1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79179DC3" w14:textId="77777777" w:rsidR="00A419BA" w:rsidRPr="00382945" w:rsidRDefault="00A419BA" w:rsidP="00382945">
      <w:pPr>
        <w:pStyle w:val="Akapitzlist"/>
        <w:tabs>
          <w:tab w:val="left" w:pos="567"/>
          <w:tab w:val="left" w:pos="1539"/>
        </w:tabs>
        <w:spacing w:before="201" w:line="360" w:lineRule="auto"/>
        <w:ind w:left="0" w:right="-1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1A0C46D7" w14:textId="77777777" w:rsidR="00A419BA" w:rsidRPr="00382945" w:rsidRDefault="00A419BA" w:rsidP="00382945">
      <w:pPr>
        <w:pStyle w:val="Akapitzlist"/>
        <w:tabs>
          <w:tab w:val="left" w:pos="567"/>
          <w:tab w:val="left" w:pos="1539"/>
        </w:tabs>
        <w:spacing w:before="201" w:line="360" w:lineRule="auto"/>
        <w:ind w:left="0" w:right="-1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V. EWALUACJA</w:t>
      </w:r>
    </w:p>
    <w:p w14:paraId="64066977" w14:textId="77777777" w:rsidR="00A419BA" w:rsidRPr="00382945" w:rsidRDefault="00A419BA" w:rsidP="00382945">
      <w:pPr>
        <w:pStyle w:val="Akapitzlist"/>
        <w:tabs>
          <w:tab w:val="left" w:pos="567"/>
          <w:tab w:val="left" w:pos="1539"/>
        </w:tabs>
        <w:spacing w:before="201" w:line="360" w:lineRule="auto"/>
        <w:ind w:left="0" w:right="-1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</w:pPr>
    </w:p>
    <w:p w14:paraId="6508DF62" w14:textId="77777777" w:rsidR="00A419BA" w:rsidRPr="00382945" w:rsidRDefault="00A419BA" w:rsidP="00382945">
      <w:pPr>
        <w:pStyle w:val="Tekstpodstawowy"/>
        <w:spacing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382945">
        <w:rPr>
          <w:rFonts w:ascii="Times New Roman" w:hAnsi="Times New Roman" w:cs="Times New Roman"/>
          <w:color w:val="000000" w:themeColor="text1"/>
          <w:lang w:val="pl-PL"/>
        </w:rPr>
        <w:t xml:space="preserve">W ustaleniu czy realizowany program przynosi oczekiwane efekty, niezbędna jest jego ewaluacja. Kontroli podlegać będzie zarówno przebieg procesu, jak i osiągnięte wyniki. Bieżące monitorowanie realizacji zaplanowanych działań wychowawczo-profilaktycznych pozwoli na zebranie informacji, po analizie których możliwa będzie modyfikacja samego programu. </w:t>
      </w:r>
    </w:p>
    <w:p w14:paraId="206E94AF" w14:textId="77777777" w:rsidR="00A419BA" w:rsidRPr="00382945" w:rsidRDefault="00A419BA" w:rsidP="00382945">
      <w:pPr>
        <w:pStyle w:val="Tekstpodstawowy"/>
        <w:spacing w:line="36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proofErr w:type="spellStart"/>
      <w:r w:rsidRPr="00382945">
        <w:rPr>
          <w:rFonts w:ascii="Times New Roman" w:hAnsi="Times New Roman" w:cs="Times New Roman"/>
          <w:color w:val="000000" w:themeColor="text1"/>
          <w:u w:val="single"/>
        </w:rPr>
        <w:t>Narzędzia</w:t>
      </w:r>
      <w:proofErr w:type="spellEnd"/>
      <w:r w:rsidR="00382945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proofErr w:type="spellStart"/>
      <w:r w:rsidRPr="00382945">
        <w:rPr>
          <w:rFonts w:ascii="Times New Roman" w:hAnsi="Times New Roman" w:cs="Times New Roman"/>
          <w:color w:val="000000" w:themeColor="text1"/>
          <w:u w:val="single"/>
        </w:rPr>
        <w:t>ewaluacji</w:t>
      </w:r>
      <w:proofErr w:type="spellEnd"/>
      <w:r w:rsidRPr="00382945">
        <w:rPr>
          <w:rFonts w:ascii="Times New Roman" w:hAnsi="Times New Roman" w:cs="Times New Roman"/>
          <w:color w:val="000000" w:themeColor="text1"/>
          <w:u w:val="single"/>
        </w:rPr>
        <w:t>:</w:t>
      </w:r>
    </w:p>
    <w:p w14:paraId="4D4ACE7F" w14:textId="77777777" w:rsidR="00D631C2" w:rsidRDefault="00B33209" w:rsidP="00825C78">
      <w:pPr>
        <w:pStyle w:val="Akapitzlist"/>
        <w:widowControl w:val="0"/>
        <w:numPr>
          <w:ilvl w:val="0"/>
          <w:numId w:val="59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>analiza sytuacji klasowej pod koniec roku szkolnego</w:t>
      </w:r>
      <w:r w:rsidR="00A419BA"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, dotycząca poziomu rozwoju  umiejętności i </w:t>
      </w:r>
      <w:r w:rsid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kompetencji, </w:t>
      </w:r>
      <w:r w:rsidR="00A419BA"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>zmiany w postawach, zachowaniu i stylu życia</w:t>
      </w:r>
      <w:r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uczniów poszczególnych klas</w:t>
      </w:r>
      <w:r w:rsidR="00A419BA"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>;</w:t>
      </w:r>
    </w:p>
    <w:p w14:paraId="49E0BE92" w14:textId="77777777" w:rsidR="00D631C2" w:rsidRDefault="00A419BA" w:rsidP="00825C78">
      <w:pPr>
        <w:pStyle w:val="Akapitzlist"/>
        <w:widowControl w:val="0"/>
        <w:numPr>
          <w:ilvl w:val="0"/>
          <w:numId w:val="59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>ankieta skierowana do rodziców, dotycząca osiągnięć dydaktyczno- wychowawczych dziecka, ze wskazaniem kierunku działań do</w:t>
      </w:r>
      <w:r w:rsid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dalszej pracy; </w:t>
      </w:r>
    </w:p>
    <w:p w14:paraId="4DFBB81C" w14:textId="77777777" w:rsidR="00D631C2" w:rsidRDefault="00A419BA" w:rsidP="00825C78">
      <w:pPr>
        <w:pStyle w:val="Akapitzlist"/>
        <w:widowControl w:val="0"/>
        <w:numPr>
          <w:ilvl w:val="0"/>
          <w:numId w:val="59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analiza trudności wychowawczych, problemów szkolno-środowiskowych </w:t>
      </w:r>
      <w:r w:rsid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i profilaktycznych </w:t>
      </w:r>
      <w:r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przeprowadzona przez </w:t>
      </w:r>
      <w:r w:rsidR="005C78CB"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>pedagoga</w:t>
      </w:r>
      <w:r w:rsidR="00974F2A"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szkolnego</w:t>
      </w:r>
      <w:r w:rsidR="005C78CB"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i </w:t>
      </w:r>
      <w:r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>pedagoga s</w:t>
      </w:r>
      <w:r w:rsidR="00974F2A"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>pecjalnego</w:t>
      </w:r>
      <w:r w:rsid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na podstawie danych zebranych od nauczycieli, wychowawców klas, rodziców </w:t>
      </w:r>
      <w:r w:rsid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br/>
      </w:r>
      <w:r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>i</w:t>
      </w:r>
      <w:r w:rsid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>uczniów;</w:t>
      </w:r>
    </w:p>
    <w:p w14:paraId="4CD2F88A" w14:textId="77777777" w:rsidR="00D631C2" w:rsidRPr="00D631C2" w:rsidRDefault="00A419BA" w:rsidP="00825C78">
      <w:pPr>
        <w:pStyle w:val="Akapitzlist"/>
        <w:widowControl w:val="0"/>
        <w:numPr>
          <w:ilvl w:val="0"/>
          <w:numId w:val="59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proofErr w:type="spellStart"/>
      <w:r w:rsidRPr="00D631C2">
        <w:rPr>
          <w:rFonts w:ascii="Times New Roman" w:hAnsi="Times New Roman"/>
          <w:color w:val="000000" w:themeColor="text1"/>
          <w:sz w:val="24"/>
          <w:szCs w:val="24"/>
        </w:rPr>
        <w:t>analiza</w:t>
      </w:r>
      <w:proofErr w:type="spellEnd"/>
      <w:r w:rsidR="00D631C2" w:rsidRPr="00D631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31C2">
        <w:rPr>
          <w:rFonts w:ascii="Times New Roman" w:hAnsi="Times New Roman"/>
          <w:color w:val="000000" w:themeColor="text1"/>
          <w:sz w:val="24"/>
          <w:szCs w:val="24"/>
        </w:rPr>
        <w:t>dokumentacji</w:t>
      </w:r>
      <w:proofErr w:type="spellEnd"/>
      <w:r w:rsidR="00D631C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631C2">
        <w:rPr>
          <w:rFonts w:ascii="Times New Roman" w:hAnsi="Times New Roman"/>
          <w:color w:val="000000" w:themeColor="text1"/>
          <w:sz w:val="24"/>
          <w:szCs w:val="24"/>
        </w:rPr>
        <w:t>szkolnej</w:t>
      </w:r>
      <w:proofErr w:type="spellEnd"/>
      <w:r w:rsidRPr="00D631C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495B553" w14:textId="77777777" w:rsidR="00D631C2" w:rsidRPr="00D631C2" w:rsidRDefault="00A419BA" w:rsidP="00825C78">
      <w:pPr>
        <w:pStyle w:val="Akapitzlist"/>
        <w:widowControl w:val="0"/>
        <w:numPr>
          <w:ilvl w:val="0"/>
          <w:numId w:val="59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proofErr w:type="spellStart"/>
      <w:r w:rsidRPr="00D631C2">
        <w:rPr>
          <w:rFonts w:ascii="Times New Roman" w:hAnsi="Times New Roman"/>
          <w:color w:val="000000" w:themeColor="text1"/>
          <w:sz w:val="24"/>
          <w:szCs w:val="24"/>
        </w:rPr>
        <w:t>obserwacje</w:t>
      </w:r>
      <w:proofErr w:type="spellEnd"/>
      <w:r w:rsidRPr="00D631C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E5A2046" w14:textId="77777777" w:rsidR="00A419BA" w:rsidRPr="00D631C2" w:rsidRDefault="00A419BA" w:rsidP="00825C78">
      <w:pPr>
        <w:pStyle w:val="Akapitzlist"/>
        <w:widowControl w:val="0"/>
        <w:numPr>
          <w:ilvl w:val="0"/>
          <w:numId w:val="59"/>
        </w:numPr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>wywiady z uczniami, rodzicami i</w:t>
      </w:r>
      <w:r w:rsidR="00D631C2"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Pr="00D631C2">
        <w:rPr>
          <w:rFonts w:ascii="Times New Roman" w:hAnsi="Times New Roman"/>
          <w:color w:val="000000" w:themeColor="text1"/>
          <w:sz w:val="24"/>
          <w:szCs w:val="24"/>
          <w:lang w:val="pl-PL"/>
        </w:rPr>
        <w:t>nauczycielami.</w:t>
      </w:r>
    </w:p>
    <w:p w14:paraId="3294DF38" w14:textId="77777777" w:rsidR="00A419BA" w:rsidRPr="00382945" w:rsidRDefault="00A419BA" w:rsidP="00382945">
      <w:pPr>
        <w:spacing w:line="360" w:lineRule="auto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442D41" w14:textId="77777777" w:rsidR="00382945" w:rsidRPr="00382945" w:rsidRDefault="00A419BA" w:rsidP="00D631C2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Ewaluacja wyników będzie przeprowadzana pod koniec roku szkolnego, a następnie opracowane zostaną wnioski do pracy na kolejne lata szkolne.</w:t>
      </w:r>
      <w:bookmarkStart w:id="2" w:name="_Toc490928532"/>
    </w:p>
    <w:p w14:paraId="1688DC26" w14:textId="77777777" w:rsidR="00382945" w:rsidRPr="007C5503" w:rsidRDefault="00382945" w:rsidP="008C37B7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Program wychowawczo-profilaktyczny dla Szkoły Podstawowej w Maszkowicach łączy w sobie:</w:t>
      </w:r>
    </w:p>
    <w:p w14:paraId="1B7266DD" w14:textId="77777777" w:rsidR="00382945" w:rsidRPr="007C5503" w:rsidRDefault="00382945" w:rsidP="00825C78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Wrażliwość międzykulturową i promowanie wartości.</w:t>
      </w:r>
    </w:p>
    <w:p w14:paraId="0EE0E396" w14:textId="77777777" w:rsidR="00382945" w:rsidRPr="00F451BE" w:rsidRDefault="00382945" w:rsidP="00825C78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F451BE">
        <w:rPr>
          <w:rFonts w:ascii="Times New Roman" w:eastAsia="Times New Roman" w:hAnsi="Times New Roman"/>
          <w:sz w:val="24"/>
          <w:szCs w:val="24"/>
          <w:lang w:eastAsia="pl-PL"/>
        </w:rPr>
        <w:t>Profilaktykę</w:t>
      </w:r>
      <w:proofErr w:type="spellEnd"/>
      <w:r w:rsidRPr="00F451B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F451BE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proofErr w:type="spellEnd"/>
      <w:r w:rsidRPr="00F451B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F451BE">
        <w:rPr>
          <w:rFonts w:ascii="Times New Roman" w:eastAsia="Times New Roman" w:hAnsi="Times New Roman"/>
          <w:sz w:val="24"/>
          <w:szCs w:val="24"/>
          <w:lang w:eastAsia="pl-PL"/>
        </w:rPr>
        <w:t>wsparcie</w:t>
      </w:r>
      <w:proofErr w:type="spellEnd"/>
      <w:r w:rsidRPr="00F451B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F451BE">
        <w:rPr>
          <w:rFonts w:ascii="Times New Roman" w:eastAsia="Times New Roman" w:hAnsi="Times New Roman"/>
          <w:sz w:val="24"/>
          <w:szCs w:val="24"/>
          <w:lang w:eastAsia="pl-PL"/>
        </w:rPr>
        <w:t>psychiczne</w:t>
      </w:r>
      <w:proofErr w:type="spellEnd"/>
      <w:r w:rsidRPr="00F451B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487A6EA" w14:textId="77777777" w:rsidR="00382945" w:rsidRPr="007C5503" w:rsidRDefault="00382945" w:rsidP="00825C78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Zdrowie fizyczne i cyfrową kompetencję.</w:t>
      </w:r>
    </w:p>
    <w:p w14:paraId="431B4C67" w14:textId="77777777" w:rsidR="00382945" w:rsidRPr="007C5503" w:rsidRDefault="00382945" w:rsidP="00825C78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val="pl-PL" w:eastAsia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Nowoczesne metody nauczania i aktywizację uczniów.</w:t>
      </w:r>
    </w:p>
    <w:p w14:paraId="094EECC1" w14:textId="77777777" w:rsidR="00382945" w:rsidRPr="00382945" w:rsidRDefault="00382945" w:rsidP="00382945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t>Treści zawarte w programie wycowawczo – Profilaktycznym Szkoły Podstawowej</w:t>
      </w:r>
      <w:r w:rsidRPr="007C5503">
        <w:rPr>
          <w:rFonts w:ascii="Times New Roman" w:eastAsia="Times New Roman" w:hAnsi="Times New Roman"/>
          <w:sz w:val="24"/>
          <w:szCs w:val="24"/>
          <w:lang w:val="pl-PL" w:eastAsia="pl-PL"/>
        </w:rPr>
        <w:br/>
        <w:t xml:space="preserve"> w Maszkowicach w całości zintegrowane zostały z aktualnymi kierunkami polityki oświatowej państwa na rok 2025/2026.</w:t>
      </w:r>
    </w:p>
    <w:p w14:paraId="33DD59B8" w14:textId="77777777" w:rsidR="00382945" w:rsidRPr="00382945" w:rsidRDefault="00382945" w:rsidP="00382945">
      <w:pPr>
        <w:spacing w:line="360" w:lineRule="auto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DC7A4C3" w14:textId="77777777" w:rsidR="00A419BA" w:rsidRPr="00382945" w:rsidRDefault="00A419BA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7F089A2A" w14:textId="77777777" w:rsidR="00382945" w:rsidRPr="00382945" w:rsidRDefault="00382945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080F287C" w14:textId="77777777" w:rsidR="00382945" w:rsidRPr="00382945" w:rsidRDefault="00382945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4890CDD3" w14:textId="77777777" w:rsidR="00382945" w:rsidRPr="00382945" w:rsidRDefault="00382945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7634FB01" w14:textId="77777777" w:rsidR="00382945" w:rsidRPr="00382945" w:rsidRDefault="00382945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698E5005" w14:textId="77777777" w:rsidR="00382945" w:rsidRPr="00382945" w:rsidRDefault="00382945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13A0B6FF" w14:textId="77777777" w:rsidR="00382945" w:rsidRPr="00382945" w:rsidRDefault="00382945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17990CB0" w14:textId="77777777" w:rsidR="00382945" w:rsidRPr="00382945" w:rsidRDefault="00382945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65886A51" w14:textId="77777777" w:rsidR="00382945" w:rsidRPr="00382945" w:rsidRDefault="00382945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3D638FF9" w14:textId="77777777" w:rsidR="00382945" w:rsidRPr="00382945" w:rsidRDefault="00382945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2F972889" w14:textId="77777777" w:rsidR="00382945" w:rsidRPr="00382945" w:rsidRDefault="00382945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54FAEAE2" w14:textId="77777777" w:rsidR="00382945" w:rsidRDefault="00382945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3911B525" w14:textId="77777777" w:rsidR="00D631C2" w:rsidRDefault="00D631C2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775F2C7F" w14:textId="77777777" w:rsidR="00D631C2" w:rsidRDefault="00D631C2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193AFF19" w14:textId="77777777" w:rsidR="00382945" w:rsidRPr="00382945" w:rsidRDefault="00382945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</w:p>
    <w:p w14:paraId="07591869" w14:textId="77777777" w:rsidR="00A419BA" w:rsidRPr="00382945" w:rsidRDefault="00A419BA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  <w:r w:rsidRPr="00382945">
        <w:rPr>
          <w:rFonts w:ascii="Times New Roman" w:hAnsi="Times New Roman" w:cs="Times New Roman"/>
          <w:b w:val="0"/>
          <w:color w:val="000000" w:themeColor="text1"/>
          <w:lang w:val="pl-PL"/>
        </w:rPr>
        <w:t>Program Wychowawczo-Profilaktyczny opracował zespół nauczycieli w składzie:</w:t>
      </w:r>
      <w:bookmarkEnd w:id="2"/>
    </w:p>
    <w:p w14:paraId="000A1BB6" w14:textId="77777777" w:rsidR="00A419BA" w:rsidRPr="00382945" w:rsidRDefault="00A419BA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382945">
        <w:rPr>
          <w:rFonts w:ascii="Times New Roman" w:hAnsi="Times New Roman" w:cs="Times New Roman"/>
          <w:color w:val="000000" w:themeColor="text1"/>
          <w:lang w:val="pl-PL"/>
        </w:rPr>
        <w:lastRenderedPageBreak/>
        <w:t>Przewodnicząca zespołu:</w:t>
      </w:r>
    </w:p>
    <w:p w14:paraId="1ED5C500" w14:textId="77777777" w:rsidR="00382945" w:rsidRPr="00382945" w:rsidRDefault="00382945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382945">
        <w:rPr>
          <w:rFonts w:ascii="Times New Roman" w:hAnsi="Times New Roman" w:cs="Times New Roman"/>
          <w:color w:val="000000" w:themeColor="text1"/>
          <w:lang w:val="pl-PL"/>
        </w:rPr>
        <w:t>…..</w:t>
      </w:r>
    </w:p>
    <w:p w14:paraId="09F3471A" w14:textId="77777777" w:rsidR="00A419BA" w:rsidRPr="00382945" w:rsidRDefault="00A419BA" w:rsidP="00382945">
      <w:pPr>
        <w:pStyle w:val="Heading21"/>
        <w:spacing w:before="56" w:line="360" w:lineRule="auto"/>
        <w:ind w:left="0" w:right="-1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382945">
        <w:rPr>
          <w:rFonts w:ascii="Times New Roman" w:hAnsi="Times New Roman" w:cs="Times New Roman"/>
          <w:color w:val="000000" w:themeColor="text1"/>
          <w:lang w:val="pl-PL"/>
        </w:rPr>
        <w:t>Członkowie zespołu:</w:t>
      </w:r>
    </w:p>
    <w:p w14:paraId="54FB771A" w14:textId="77777777" w:rsidR="00A419BA" w:rsidRPr="00382945" w:rsidRDefault="00382945" w:rsidP="00382945">
      <w:pPr>
        <w:pStyle w:val="Tekstpodstawowy"/>
        <w:spacing w:line="360" w:lineRule="auto"/>
        <w:ind w:right="-1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382945">
        <w:rPr>
          <w:rFonts w:ascii="Times New Roman" w:hAnsi="Times New Roman" w:cs="Times New Roman"/>
          <w:color w:val="000000" w:themeColor="text1"/>
          <w:lang w:val="pl-PL"/>
        </w:rPr>
        <w:t>…..</w:t>
      </w:r>
    </w:p>
    <w:p w14:paraId="4E15054C" w14:textId="77777777" w:rsidR="00A419BA" w:rsidRPr="00382945" w:rsidRDefault="00A419BA" w:rsidP="00382945">
      <w:pPr>
        <w:pStyle w:val="Heading21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14:paraId="1779212F" w14:textId="77777777" w:rsidR="00A419BA" w:rsidRPr="00382945" w:rsidRDefault="00A419BA" w:rsidP="00382945">
      <w:pPr>
        <w:pStyle w:val="Heading21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14:paraId="1CFAC31F" w14:textId="77777777" w:rsidR="00A419BA" w:rsidRPr="00382945" w:rsidRDefault="00A419BA" w:rsidP="00382945">
      <w:pPr>
        <w:pStyle w:val="Heading21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14:paraId="5B1C34D5" w14:textId="77777777" w:rsidR="00A419BA" w:rsidRPr="00382945" w:rsidRDefault="00A419BA" w:rsidP="00382945">
      <w:pPr>
        <w:pStyle w:val="Heading21"/>
        <w:spacing w:line="360" w:lineRule="auto"/>
        <w:ind w:left="0"/>
        <w:jc w:val="both"/>
        <w:rPr>
          <w:rFonts w:ascii="Times New Roman" w:hAnsi="Times New Roman" w:cs="Times New Roman"/>
          <w:b w:val="0"/>
          <w:color w:val="000000" w:themeColor="text1"/>
          <w:lang w:val="pl-PL"/>
        </w:rPr>
      </w:pPr>
      <w:bookmarkStart w:id="3" w:name="_Toc490928533"/>
      <w:r w:rsidRPr="00382945">
        <w:rPr>
          <w:rFonts w:ascii="Times New Roman" w:hAnsi="Times New Roman" w:cs="Times New Roman"/>
          <w:b w:val="0"/>
          <w:color w:val="000000" w:themeColor="text1"/>
          <w:lang w:val="pl-PL"/>
        </w:rPr>
        <w:t>Program Wychowawczo-Profilaktyczny  Szkoły Podstawowej w</w:t>
      </w:r>
      <w:r w:rsidR="00D631C2">
        <w:rPr>
          <w:rFonts w:ascii="Times New Roman" w:hAnsi="Times New Roman" w:cs="Times New Roman"/>
          <w:b w:val="0"/>
          <w:color w:val="000000" w:themeColor="text1"/>
          <w:lang w:val="pl-PL"/>
        </w:rPr>
        <w:t xml:space="preserve"> Maszkowicach</w:t>
      </w:r>
      <w:r w:rsidRPr="00382945">
        <w:rPr>
          <w:rFonts w:ascii="Times New Roman" w:hAnsi="Times New Roman" w:cs="Times New Roman"/>
          <w:b w:val="0"/>
          <w:color w:val="000000" w:themeColor="text1"/>
          <w:lang w:val="pl-PL"/>
        </w:rPr>
        <w:t xml:space="preserve"> :</w:t>
      </w:r>
      <w:bookmarkEnd w:id="3"/>
    </w:p>
    <w:p w14:paraId="6423AE89" w14:textId="77777777" w:rsidR="00A419BA" w:rsidRPr="00382945" w:rsidRDefault="00A419BA" w:rsidP="00382945">
      <w:pPr>
        <w:pStyle w:val="Tekstpodstawowy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14:paraId="47EBB1D5" w14:textId="77777777" w:rsidR="00A419BA" w:rsidRPr="00382945" w:rsidRDefault="00A419BA" w:rsidP="00825C78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hanging="1733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przyjęto uchwałą Rady Pedagogicznej w dniu </w:t>
      </w:r>
      <w:r w:rsidR="00A506D0" w:rsidRPr="00382945">
        <w:rPr>
          <w:rFonts w:ascii="Times New Roman" w:hAnsi="Times New Roman"/>
          <w:color w:val="000000" w:themeColor="text1"/>
          <w:spacing w:val="31"/>
          <w:sz w:val="24"/>
          <w:szCs w:val="24"/>
          <w:lang w:val="pl-PL"/>
        </w:rPr>
        <w:t>………………………………………..</w:t>
      </w:r>
    </w:p>
    <w:p w14:paraId="38122015" w14:textId="77777777" w:rsidR="00A419BA" w:rsidRPr="00382945" w:rsidRDefault="00A419BA" w:rsidP="00382945">
      <w:pPr>
        <w:pStyle w:val="Tekstpodstawowy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14:paraId="2A658818" w14:textId="77777777" w:rsidR="00A419BA" w:rsidRPr="00382945" w:rsidRDefault="00A419BA" w:rsidP="00825C78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hanging="1733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przyjęto uchwałą </w:t>
      </w:r>
      <w:r w:rsid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Rady Rodziców w dniu  …………………</w:t>
      </w: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…</w:t>
      </w:r>
      <w:r w:rsidR="00A506D0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………………………..</w:t>
      </w:r>
    </w:p>
    <w:p w14:paraId="1422B89E" w14:textId="77777777" w:rsidR="00A419BA" w:rsidRPr="00382945" w:rsidRDefault="00A419BA" w:rsidP="00382945">
      <w:pPr>
        <w:pStyle w:val="Tekstpodstawowy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14:paraId="13114C35" w14:textId="77777777" w:rsidR="00A419BA" w:rsidRPr="00382945" w:rsidRDefault="00A419BA" w:rsidP="00825C78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hanging="1733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w porozumieniu z Samorządem Uczniowskim w dniu  …………………………………</w:t>
      </w:r>
      <w:r w:rsidR="00A506D0" w:rsidRPr="00382945">
        <w:rPr>
          <w:rFonts w:ascii="Times New Roman" w:hAnsi="Times New Roman"/>
          <w:color w:val="000000" w:themeColor="text1"/>
          <w:sz w:val="24"/>
          <w:szCs w:val="24"/>
          <w:lang w:val="pl-PL"/>
        </w:rPr>
        <w:t>.</w:t>
      </w:r>
    </w:p>
    <w:p w14:paraId="19A559AF" w14:textId="77777777" w:rsidR="00D71A47" w:rsidRPr="00382945" w:rsidRDefault="00D71A47" w:rsidP="00382945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sectPr w:rsidR="00D71A47" w:rsidRPr="00382945" w:rsidSect="00856346">
      <w:footerReference w:type="default" r:id="rId9"/>
      <w:pgSz w:w="11906" w:h="16838"/>
      <w:pgMar w:top="1417" w:right="1417" w:bottom="1417" w:left="1417" w:header="708" w:footer="708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36D2" w14:textId="77777777" w:rsidR="00641333" w:rsidRDefault="00641333" w:rsidP="00856346">
      <w:r>
        <w:separator/>
      </w:r>
    </w:p>
  </w:endnote>
  <w:endnote w:type="continuationSeparator" w:id="0">
    <w:p w14:paraId="72BB87E4" w14:textId="77777777" w:rsidR="00641333" w:rsidRDefault="00641333" w:rsidP="0085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7592425"/>
      <w:docPartObj>
        <w:docPartGallery w:val="Page Numbers (Bottom of Page)"/>
        <w:docPartUnique/>
      </w:docPartObj>
    </w:sdtPr>
    <w:sdtEndPr/>
    <w:sdtContent>
      <w:p w14:paraId="6DD4392A" w14:textId="77777777" w:rsidR="000D5F7B" w:rsidRDefault="0004616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1A20569" w14:textId="77777777" w:rsidR="000D5F7B" w:rsidRDefault="000D5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806B3" w14:textId="77777777" w:rsidR="00641333" w:rsidRDefault="00641333" w:rsidP="00856346">
      <w:r>
        <w:separator/>
      </w:r>
    </w:p>
  </w:footnote>
  <w:footnote w:type="continuationSeparator" w:id="0">
    <w:p w14:paraId="67025AFF" w14:textId="77777777" w:rsidR="00641333" w:rsidRDefault="00641333" w:rsidP="00856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left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left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left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left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left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left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left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left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444E84"/>
    <w:multiLevelType w:val="multilevel"/>
    <w:tmpl w:val="00444E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51B81"/>
    <w:multiLevelType w:val="hybridMultilevel"/>
    <w:tmpl w:val="9D5085E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CD6E28"/>
    <w:multiLevelType w:val="hybridMultilevel"/>
    <w:tmpl w:val="6FBC1B8E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7" w15:restartNumberingAfterBreak="0">
    <w:nsid w:val="08A27173"/>
    <w:multiLevelType w:val="multilevel"/>
    <w:tmpl w:val="2C2A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2607C3"/>
    <w:multiLevelType w:val="hybridMultilevel"/>
    <w:tmpl w:val="EA6E0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C5F7E"/>
    <w:multiLevelType w:val="hybridMultilevel"/>
    <w:tmpl w:val="590A2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27614"/>
    <w:multiLevelType w:val="hybridMultilevel"/>
    <w:tmpl w:val="41E20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13633"/>
    <w:multiLevelType w:val="hybridMultilevel"/>
    <w:tmpl w:val="EAE28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33AEB"/>
    <w:multiLevelType w:val="hybridMultilevel"/>
    <w:tmpl w:val="11DA2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71C87"/>
    <w:multiLevelType w:val="hybridMultilevel"/>
    <w:tmpl w:val="440E4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420AA"/>
    <w:multiLevelType w:val="hybridMultilevel"/>
    <w:tmpl w:val="C60A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D46B4"/>
    <w:multiLevelType w:val="hybridMultilevel"/>
    <w:tmpl w:val="6048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A4598"/>
    <w:multiLevelType w:val="hybridMultilevel"/>
    <w:tmpl w:val="5B924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532BB"/>
    <w:multiLevelType w:val="hybridMultilevel"/>
    <w:tmpl w:val="C824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1F02F4"/>
    <w:multiLevelType w:val="hybridMultilevel"/>
    <w:tmpl w:val="020AA0C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B77DC"/>
    <w:multiLevelType w:val="hybridMultilevel"/>
    <w:tmpl w:val="20E41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1346DF"/>
    <w:multiLevelType w:val="hybridMultilevel"/>
    <w:tmpl w:val="16F050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0A22D9"/>
    <w:multiLevelType w:val="hybridMultilevel"/>
    <w:tmpl w:val="3F62E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D86985"/>
    <w:multiLevelType w:val="hybridMultilevel"/>
    <w:tmpl w:val="E6DC0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346EF"/>
    <w:multiLevelType w:val="hybridMultilevel"/>
    <w:tmpl w:val="F56266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5476DE"/>
    <w:multiLevelType w:val="multilevel"/>
    <w:tmpl w:val="F14A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286C9A"/>
    <w:multiLevelType w:val="hybridMultilevel"/>
    <w:tmpl w:val="5936E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697E62"/>
    <w:multiLevelType w:val="hybridMultilevel"/>
    <w:tmpl w:val="9C84E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16B79"/>
    <w:multiLevelType w:val="hybridMultilevel"/>
    <w:tmpl w:val="A22E6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24DB1"/>
    <w:multiLevelType w:val="multilevel"/>
    <w:tmpl w:val="8EE0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362B3B"/>
    <w:multiLevelType w:val="hybridMultilevel"/>
    <w:tmpl w:val="5600A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FB1CBD"/>
    <w:multiLevelType w:val="multilevel"/>
    <w:tmpl w:val="40FB1CBD"/>
    <w:lvl w:ilvl="0">
      <w:numFmt w:val="bullet"/>
      <w:lvlText w:val="•"/>
      <w:lvlJc w:val="left"/>
      <w:pPr>
        <w:ind w:left="1733" w:hanging="349"/>
      </w:pPr>
      <w:rPr>
        <w:rFonts w:ascii="Calibri" w:eastAsia="Calibri" w:hAnsi="Calibri" w:cs="Calibri" w:hint="default"/>
        <w:w w:val="99"/>
        <w:sz w:val="24"/>
        <w:szCs w:val="24"/>
      </w:rPr>
    </w:lvl>
    <w:lvl w:ilvl="1">
      <w:numFmt w:val="bullet"/>
      <w:lvlText w:val="•"/>
      <w:lvlJc w:val="left"/>
      <w:pPr>
        <w:ind w:left="2458" w:hanging="349"/>
      </w:pPr>
    </w:lvl>
    <w:lvl w:ilvl="2">
      <w:numFmt w:val="bullet"/>
      <w:lvlText w:val="•"/>
      <w:lvlJc w:val="left"/>
      <w:pPr>
        <w:ind w:left="3177" w:hanging="349"/>
      </w:pPr>
    </w:lvl>
    <w:lvl w:ilvl="3">
      <w:numFmt w:val="bullet"/>
      <w:lvlText w:val="•"/>
      <w:lvlJc w:val="left"/>
      <w:pPr>
        <w:ind w:left="3895" w:hanging="349"/>
      </w:pPr>
    </w:lvl>
    <w:lvl w:ilvl="4">
      <w:numFmt w:val="bullet"/>
      <w:lvlText w:val="•"/>
      <w:lvlJc w:val="left"/>
      <w:pPr>
        <w:ind w:left="4614" w:hanging="349"/>
      </w:pPr>
    </w:lvl>
    <w:lvl w:ilvl="5">
      <w:numFmt w:val="bullet"/>
      <w:lvlText w:val="•"/>
      <w:lvlJc w:val="left"/>
      <w:pPr>
        <w:ind w:left="5333" w:hanging="349"/>
      </w:pPr>
    </w:lvl>
    <w:lvl w:ilvl="6">
      <w:numFmt w:val="bullet"/>
      <w:lvlText w:val="•"/>
      <w:lvlJc w:val="left"/>
      <w:pPr>
        <w:ind w:left="6051" w:hanging="349"/>
      </w:pPr>
    </w:lvl>
    <w:lvl w:ilvl="7">
      <w:numFmt w:val="bullet"/>
      <w:lvlText w:val="•"/>
      <w:lvlJc w:val="left"/>
      <w:pPr>
        <w:ind w:left="6770" w:hanging="349"/>
      </w:pPr>
    </w:lvl>
    <w:lvl w:ilvl="8">
      <w:numFmt w:val="bullet"/>
      <w:lvlText w:val="•"/>
      <w:lvlJc w:val="left"/>
      <w:pPr>
        <w:ind w:left="7489" w:hanging="349"/>
      </w:pPr>
    </w:lvl>
  </w:abstractNum>
  <w:abstractNum w:abstractNumId="31" w15:restartNumberingAfterBreak="0">
    <w:nsid w:val="418C5C63"/>
    <w:multiLevelType w:val="multilevel"/>
    <w:tmpl w:val="3164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B87625"/>
    <w:multiLevelType w:val="multilevel"/>
    <w:tmpl w:val="41B87625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2D23D8"/>
    <w:multiLevelType w:val="hybridMultilevel"/>
    <w:tmpl w:val="8BA24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C453E7"/>
    <w:multiLevelType w:val="hybridMultilevel"/>
    <w:tmpl w:val="33884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3B1F9E"/>
    <w:multiLevelType w:val="multilevel"/>
    <w:tmpl w:val="453B1F9E"/>
    <w:lvl w:ilvl="0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  <w:w w:val="99"/>
        <w:sz w:val="24"/>
        <w:szCs w:val="24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601" w:hanging="360"/>
      </w:pPr>
    </w:lvl>
    <w:lvl w:ilvl="3">
      <w:numFmt w:val="bullet"/>
      <w:lvlText w:val="•"/>
      <w:lvlJc w:val="left"/>
      <w:pPr>
        <w:ind w:left="3391" w:hanging="360"/>
      </w:pPr>
    </w:lvl>
    <w:lvl w:ilvl="4">
      <w:numFmt w:val="bullet"/>
      <w:lvlText w:val="•"/>
      <w:lvlJc w:val="left"/>
      <w:pPr>
        <w:ind w:left="4182" w:hanging="360"/>
      </w:pPr>
    </w:lvl>
    <w:lvl w:ilvl="5">
      <w:numFmt w:val="bullet"/>
      <w:lvlText w:val="•"/>
      <w:lvlJc w:val="left"/>
      <w:pPr>
        <w:ind w:left="4973" w:hanging="360"/>
      </w:pPr>
    </w:lvl>
    <w:lvl w:ilvl="6">
      <w:numFmt w:val="bullet"/>
      <w:lvlText w:val="•"/>
      <w:lvlJc w:val="left"/>
      <w:pPr>
        <w:ind w:left="5763" w:hanging="360"/>
      </w:pPr>
    </w:lvl>
    <w:lvl w:ilvl="7">
      <w:numFmt w:val="bullet"/>
      <w:lvlText w:val="•"/>
      <w:lvlJc w:val="left"/>
      <w:pPr>
        <w:ind w:left="6554" w:hanging="360"/>
      </w:pPr>
    </w:lvl>
    <w:lvl w:ilvl="8">
      <w:numFmt w:val="bullet"/>
      <w:lvlText w:val="•"/>
      <w:lvlJc w:val="left"/>
      <w:pPr>
        <w:ind w:left="7345" w:hanging="360"/>
      </w:pPr>
    </w:lvl>
  </w:abstractNum>
  <w:abstractNum w:abstractNumId="36" w15:restartNumberingAfterBreak="0">
    <w:nsid w:val="46F565A9"/>
    <w:multiLevelType w:val="hybridMultilevel"/>
    <w:tmpl w:val="C1569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882656"/>
    <w:multiLevelType w:val="hybridMultilevel"/>
    <w:tmpl w:val="B0EA9C4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B605793"/>
    <w:multiLevelType w:val="multilevel"/>
    <w:tmpl w:val="D6D67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C116619"/>
    <w:multiLevelType w:val="hybridMultilevel"/>
    <w:tmpl w:val="4DFC1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1A3CB4"/>
    <w:multiLevelType w:val="hybridMultilevel"/>
    <w:tmpl w:val="21CCF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8A667D"/>
    <w:multiLevelType w:val="hybridMultilevel"/>
    <w:tmpl w:val="29CCDFB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E7F28DE"/>
    <w:multiLevelType w:val="multilevel"/>
    <w:tmpl w:val="F38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98308E"/>
    <w:multiLevelType w:val="hybridMultilevel"/>
    <w:tmpl w:val="FE8865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52A7388"/>
    <w:multiLevelType w:val="multilevel"/>
    <w:tmpl w:val="0B9C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6E144DB"/>
    <w:multiLevelType w:val="hybridMultilevel"/>
    <w:tmpl w:val="AEEE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482589"/>
    <w:multiLevelType w:val="hybridMultilevel"/>
    <w:tmpl w:val="7B20E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962A6F"/>
    <w:multiLevelType w:val="hybridMultilevel"/>
    <w:tmpl w:val="3372F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5C559B"/>
    <w:multiLevelType w:val="hybridMultilevel"/>
    <w:tmpl w:val="C046C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A46670"/>
    <w:multiLevelType w:val="hybridMultilevel"/>
    <w:tmpl w:val="68D05B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1F582F"/>
    <w:multiLevelType w:val="hybridMultilevel"/>
    <w:tmpl w:val="B126A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05B2DF4"/>
    <w:multiLevelType w:val="hybridMultilevel"/>
    <w:tmpl w:val="6116EC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A65598"/>
    <w:multiLevelType w:val="hybridMultilevel"/>
    <w:tmpl w:val="DF7C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F17C5E"/>
    <w:multiLevelType w:val="hybridMultilevel"/>
    <w:tmpl w:val="27C63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032EF5"/>
    <w:multiLevelType w:val="hybridMultilevel"/>
    <w:tmpl w:val="4B80F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08689B"/>
    <w:multiLevelType w:val="hybridMultilevel"/>
    <w:tmpl w:val="7BAE3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447829"/>
    <w:multiLevelType w:val="hybridMultilevel"/>
    <w:tmpl w:val="27CC1BD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0316A6"/>
    <w:multiLevelType w:val="multilevel"/>
    <w:tmpl w:val="760316A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w w:val="99"/>
        <w:sz w:val="20"/>
        <w:szCs w:val="20"/>
      </w:rPr>
    </w:lvl>
    <w:lvl w:ilvl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058" w:hanging="360"/>
      </w:pPr>
    </w:lvl>
    <w:lvl w:ilvl="3">
      <w:numFmt w:val="bullet"/>
      <w:lvlText w:val="•"/>
      <w:lvlJc w:val="left"/>
      <w:pPr>
        <w:ind w:left="2916" w:hanging="360"/>
      </w:pPr>
    </w:lvl>
    <w:lvl w:ilvl="4">
      <w:numFmt w:val="bullet"/>
      <w:lvlText w:val="•"/>
      <w:lvlJc w:val="left"/>
      <w:pPr>
        <w:ind w:left="3775" w:hanging="360"/>
      </w:pPr>
    </w:lvl>
    <w:lvl w:ilvl="5">
      <w:numFmt w:val="bullet"/>
      <w:lvlText w:val="•"/>
      <w:lvlJc w:val="left"/>
      <w:pPr>
        <w:ind w:left="4633" w:hanging="360"/>
      </w:pPr>
    </w:lvl>
    <w:lvl w:ilvl="6">
      <w:numFmt w:val="bullet"/>
      <w:lvlText w:val="•"/>
      <w:lvlJc w:val="left"/>
      <w:pPr>
        <w:ind w:left="5492" w:hanging="360"/>
      </w:pPr>
    </w:lvl>
    <w:lvl w:ilvl="7">
      <w:numFmt w:val="bullet"/>
      <w:lvlText w:val="•"/>
      <w:lvlJc w:val="left"/>
      <w:pPr>
        <w:ind w:left="6350" w:hanging="360"/>
      </w:pPr>
    </w:lvl>
    <w:lvl w:ilvl="8">
      <w:numFmt w:val="bullet"/>
      <w:lvlText w:val="•"/>
      <w:lvlJc w:val="left"/>
      <w:pPr>
        <w:ind w:left="7209" w:hanging="360"/>
      </w:pPr>
    </w:lvl>
  </w:abstractNum>
  <w:abstractNum w:abstractNumId="58" w15:restartNumberingAfterBreak="0">
    <w:nsid w:val="766C51FC"/>
    <w:multiLevelType w:val="hybridMultilevel"/>
    <w:tmpl w:val="E3781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991EAE"/>
    <w:multiLevelType w:val="hybridMultilevel"/>
    <w:tmpl w:val="82405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F84EA0"/>
    <w:multiLevelType w:val="hybridMultilevel"/>
    <w:tmpl w:val="1D464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BA6C92"/>
    <w:multiLevelType w:val="hybridMultilevel"/>
    <w:tmpl w:val="EC481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C40D70"/>
    <w:multiLevelType w:val="multilevel"/>
    <w:tmpl w:val="7AC40D70"/>
    <w:lvl w:ilvl="0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3" w15:restartNumberingAfterBreak="0">
    <w:nsid w:val="7C2D1EEF"/>
    <w:multiLevelType w:val="hybridMultilevel"/>
    <w:tmpl w:val="D31A47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C52165C"/>
    <w:multiLevelType w:val="hybridMultilevel"/>
    <w:tmpl w:val="1DF80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5"/>
  </w:num>
  <w:num w:numId="4">
    <w:abstractNumId w:val="57"/>
  </w:num>
  <w:num w:numId="5">
    <w:abstractNumId w:val="0"/>
  </w:num>
  <w:num w:numId="6">
    <w:abstractNumId w:val="62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30"/>
  </w:num>
  <w:num w:numId="12">
    <w:abstractNumId w:val="7"/>
  </w:num>
  <w:num w:numId="13">
    <w:abstractNumId w:val="28"/>
  </w:num>
  <w:num w:numId="14">
    <w:abstractNumId w:val="38"/>
  </w:num>
  <w:num w:numId="15">
    <w:abstractNumId w:val="42"/>
  </w:num>
  <w:num w:numId="16">
    <w:abstractNumId w:val="44"/>
  </w:num>
  <w:num w:numId="17">
    <w:abstractNumId w:val="56"/>
  </w:num>
  <w:num w:numId="18">
    <w:abstractNumId w:val="10"/>
  </w:num>
  <w:num w:numId="19">
    <w:abstractNumId w:val="64"/>
  </w:num>
  <w:num w:numId="20">
    <w:abstractNumId w:val="15"/>
  </w:num>
  <w:num w:numId="21">
    <w:abstractNumId w:val="48"/>
  </w:num>
  <w:num w:numId="22">
    <w:abstractNumId w:val="54"/>
  </w:num>
  <w:num w:numId="23">
    <w:abstractNumId w:val="33"/>
  </w:num>
  <w:num w:numId="24">
    <w:abstractNumId w:val="53"/>
  </w:num>
  <w:num w:numId="25">
    <w:abstractNumId w:val="51"/>
  </w:num>
  <w:num w:numId="26">
    <w:abstractNumId w:val="49"/>
  </w:num>
  <w:num w:numId="27">
    <w:abstractNumId w:val="5"/>
  </w:num>
  <w:num w:numId="28">
    <w:abstractNumId w:val="41"/>
  </w:num>
  <w:num w:numId="29">
    <w:abstractNumId w:val="18"/>
  </w:num>
  <w:num w:numId="30">
    <w:abstractNumId w:val="37"/>
  </w:num>
  <w:num w:numId="31">
    <w:abstractNumId w:val="24"/>
  </w:num>
  <w:num w:numId="32">
    <w:abstractNumId w:val="50"/>
  </w:num>
  <w:num w:numId="33">
    <w:abstractNumId w:val="63"/>
  </w:num>
  <w:num w:numId="34">
    <w:abstractNumId w:val="43"/>
  </w:num>
  <w:num w:numId="35">
    <w:abstractNumId w:val="19"/>
  </w:num>
  <w:num w:numId="36">
    <w:abstractNumId w:val="20"/>
  </w:num>
  <w:num w:numId="37">
    <w:abstractNumId w:val="25"/>
  </w:num>
  <w:num w:numId="38">
    <w:abstractNumId w:val="45"/>
  </w:num>
  <w:num w:numId="39">
    <w:abstractNumId w:val="58"/>
  </w:num>
  <w:num w:numId="40">
    <w:abstractNumId w:val="52"/>
  </w:num>
  <w:num w:numId="41">
    <w:abstractNumId w:val="40"/>
  </w:num>
  <w:num w:numId="42">
    <w:abstractNumId w:val="12"/>
  </w:num>
  <w:num w:numId="43">
    <w:abstractNumId w:val="14"/>
  </w:num>
  <w:num w:numId="44">
    <w:abstractNumId w:val="11"/>
  </w:num>
  <w:num w:numId="45">
    <w:abstractNumId w:val="26"/>
  </w:num>
  <w:num w:numId="46">
    <w:abstractNumId w:val="9"/>
  </w:num>
  <w:num w:numId="47">
    <w:abstractNumId w:val="31"/>
  </w:num>
  <w:num w:numId="48">
    <w:abstractNumId w:val="22"/>
  </w:num>
  <w:num w:numId="49">
    <w:abstractNumId w:val="16"/>
  </w:num>
  <w:num w:numId="50">
    <w:abstractNumId w:val="8"/>
  </w:num>
  <w:num w:numId="51">
    <w:abstractNumId w:val="6"/>
  </w:num>
  <w:num w:numId="52">
    <w:abstractNumId w:val="13"/>
  </w:num>
  <w:num w:numId="53">
    <w:abstractNumId w:val="27"/>
  </w:num>
  <w:num w:numId="54">
    <w:abstractNumId w:val="60"/>
  </w:num>
  <w:num w:numId="55">
    <w:abstractNumId w:val="39"/>
  </w:num>
  <w:num w:numId="56">
    <w:abstractNumId w:val="17"/>
  </w:num>
  <w:num w:numId="57">
    <w:abstractNumId w:val="46"/>
  </w:num>
  <w:num w:numId="58">
    <w:abstractNumId w:val="36"/>
  </w:num>
  <w:num w:numId="59">
    <w:abstractNumId w:val="29"/>
  </w:num>
  <w:num w:numId="60">
    <w:abstractNumId w:val="23"/>
  </w:num>
  <w:num w:numId="61">
    <w:abstractNumId w:val="55"/>
  </w:num>
  <w:num w:numId="62">
    <w:abstractNumId w:val="21"/>
  </w:num>
  <w:num w:numId="63">
    <w:abstractNumId w:val="61"/>
  </w:num>
  <w:num w:numId="64">
    <w:abstractNumId w:val="34"/>
  </w:num>
  <w:num w:numId="65">
    <w:abstractNumId w:val="47"/>
  </w:num>
  <w:num w:numId="66">
    <w:abstractNumId w:val="5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AA"/>
    <w:rsid w:val="00046163"/>
    <w:rsid w:val="000D5F7B"/>
    <w:rsid w:val="000D7C86"/>
    <w:rsid w:val="000E2CA3"/>
    <w:rsid w:val="00111ECA"/>
    <w:rsid w:val="00154C0C"/>
    <w:rsid w:val="00166767"/>
    <w:rsid w:val="00187491"/>
    <w:rsid w:val="00190734"/>
    <w:rsid w:val="001A50EA"/>
    <w:rsid w:val="001B0F7D"/>
    <w:rsid w:val="001C18CE"/>
    <w:rsid w:val="001C283B"/>
    <w:rsid w:val="001C5E41"/>
    <w:rsid w:val="001D15C9"/>
    <w:rsid w:val="001E266D"/>
    <w:rsid w:val="001E4094"/>
    <w:rsid w:val="001F331A"/>
    <w:rsid w:val="0022320C"/>
    <w:rsid w:val="00227D95"/>
    <w:rsid w:val="0023144A"/>
    <w:rsid w:val="0024066B"/>
    <w:rsid w:val="00246E5E"/>
    <w:rsid w:val="0025751C"/>
    <w:rsid w:val="00274733"/>
    <w:rsid w:val="002921F8"/>
    <w:rsid w:val="002C16FA"/>
    <w:rsid w:val="002C3E86"/>
    <w:rsid w:val="002E3840"/>
    <w:rsid w:val="002E70DC"/>
    <w:rsid w:val="002F7EE6"/>
    <w:rsid w:val="00306110"/>
    <w:rsid w:val="003169F4"/>
    <w:rsid w:val="0033728B"/>
    <w:rsid w:val="00353060"/>
    <w:rsid w:val="0037482D"/>
    <w:rsid w:val="00382945"/>
    <w:rsid w:val="003C1194"/>
    <w:rsid w:val="003C3AA8"/>
    <w:rsid w:val="003C681D"/>
    <w:rsid w:val="003C7A3B"/>
    <w:rsid w:val="003D1727"/>
    <w:rsid w:val="003E05F2"/>
    <w:rsid w:val="003F2940"/>
    <w:rsid w:val="004028A0"/>
    <w:rsid w:val="0040301C"/>
    <w:rsid w:val="004052BB"/>
    <w:rsid w:val="00411312"/>
    <w:rsid w:val="004447E2"/>
    <w:rsid w:val="00444870"/>
    <w:rsid w:val="004478E5"/>
    <w:rsid w:val="00455413"/>
    <w:rsid w:val="0046547B"/>
    <w:rsid w:val="00466EFB"/>
    <w:rsid w:val="00480B66"/>
    <w:rsid w:val="00482D0E"/>
    <w:rsid w:val="00487048"/>
    <w:rsid w:val="00496CAF"/>
    <w:rsid w:val="004A5DB1"/>
    <w:rsid w:val="004E66BB"/>
    <w:rsid w:val="00512C8C"/>
    <w:rsid w:val="0051650F"/>
    <w:rsid w:val="005264CB"/>
    <w:rsid w:val="00545980"/>
    <w:rsid w:val="0055535E"/>
    <w:rsid w:val="0056354A"/>
    <w:rsid w:val="00567A84"/>
    <w:rsid w:val="00583EBE"/>
    <w:rsid w:val="005941BC"/>
    <w:rsid w:val="005C78CB"/>
    <w:rsid w:val="005D11BF"/>
    <w:rsid w:val="005D2927"/>
    <w:rsid w:val="005F0B0B"/>
    <w:rsid w:val="00616092"/>
    <w:rsid w:val="00617AA6"/>
    <w:rsid w:val="0062258C"/>
    <w:rsid w:val="00622DE9"/>
    <w:rsid w:val="00634B30"/>
    <w:rsid w:val="00637B13"/>
    <w:rsid w:val="00641333"/>
    <w:rsid w:val="006463B9"/>
    <w:rsid w:val="00650E48"/>
    <w:rsid w:val="00660556"/>
    <w:rsid w:val="00665CD3"/>
    <w:rsid w:val="0067457F"/>
    <w:rsid w:val="00675F6E"/>
    <w:rsid w:val="00694FA4"/>
    <w:rsid w:val="006A0D73"/>
    <w:rsid w:val="006B34F4"/>
    <w:rsid w:val="006C7172"/>
    <w:rsid w:val="006D5691"/>
    <w:rsid w:val="006E1118"/>
    <w:rsid w:val="006F27F9"/>
    <w:rsid w:val="00706469"/>
    <w:rsid w:val="00715E2D"/>
    <w:rsid w:val="00717737"/>
    <w:rsid w:val="0072389D"/>
    <w:rsid w:val="007846F1"/>
    <w:rsid w:val="00796E3A"/>
    <w:rsid w:val="007977EF"/>
    <w:rsid w:val="007C5503"/>
    <w:rsid w:val="007D4008"/>
    <w:rsid w:val="007E1E49"/>
    <w:rsid w:val="007E3B6C"/>
    <w:rsid w:val="007F44F0"/>
    <w:rsid w:val="00813731"/>
    <w:rsid w:val="008225F1"/>
    <w:rsid w:val="00825C78"/>
    <w:rsid w:val="0085208B"/>
    <w:rsid w:val="00856346"/>
    <w:rsid w:val="008A215C"/>
    <w:rsid w:val="008C37B7"/>
    <w:rsid w:val="008C5383"/>
    <w:rsid w:val="009059B3"/>
    <w:rsid w:val="00914473"/>
    <w:rsid w:val="00922B89"/>
    <w:rsid w:val="009316BF"/>
    <w:rsid w:val="009333A3"/>
    <w:rsid w:val="00936FC3"/>
    <w:rsid w:val="00953B0D"/>
    <w:rsid w:val="00970EB2"/>
    <w:rsid w:val="00974F2A"/>
    <w:rsid w:val="009959A6"/>
    <w:rsid w:val="009A2881"/>
    <w:rsid w:val="009D34EA"/>
    <w:rsid w:val="009F5A81"/>
    <w:rsid w:val="00A00DC1"/>
    <w:rsid w:val="00A33522"/>
    <w:rsid w:val="00A37439"/>
    <w:rsid w:val="00A4165C"/>
    <w:rsid w:val="00A419BA"/>
    <w:rsid w:val="00A41B31"/>
    <w:rsid w:val="00A45068"/>
    <w:rsid w:val="00A506D0"/>
    <w:rsid w:val="00A6489D"/>
    <w:rsid w:val="00A834FD"/>
    <w:rsid w:val="00AC2C63"/>
    <w:rsid w:val="00AD0091"/>
    <w:rsid w:val="00AE1718"/>
    <w:rsid w:val="00B23586"/>
    <w:rsid w:val="00B33209"/>
    <w:rsid w:val="00B35239"/>
    <w:rsid w:val="00B377A8"/>
    <w:rsid w:val="00B54167"/>
    <w:rsid w:val="00B63FB3"/>
    <w:rsid w:val="00B74B02"/>
    <w:rsid w:val="00B83E67"/>
    <w:rsid w:val="00B87447"/>
    <w:rsid w:val="00B932DB"/>
    <w:rsid w:val="00BA1A98"/>
    <w:rsid w:val="00BA59AE"/>
    <w:rsid w:val="00BB4279"/>
    <w:rsid w:val="00BD6C0C"/>
    <w:rsid w:val="00BE674A"/>
    <w:rsid w:val="00C01E33"/>
    <w:rsid w:val="00C23004"/>
    <w:rsid w:val="00C24174"/>
    <w:rsid w:val="00C35E76"/>
    <w:rsid w:val="00C402AA"/>
    <w:rsid w:val="00C57BC4"/>
    <w:rsid w:val="00C62534"/>
    <w:rsid w:val="00C73E83"/>
    <w:rsid w:val="00C83C00"/>
    <w:rsid w:val="00C843C0"/>
    <w:rsid w:val="00CA00E4"/>
    <w:rsid w:val="00CA1198"/>
    <w:rsid w:val="00CA55D1"/>
    <w:rsid w:val="00CB5DFB"/>
    <w:rsid w:val="00CE51EA"/>
    <w:rsid w:val="00D02630"/>
    <w:rsid w:val="00D42A48"/>
    <w:rsid w:val="00D631C2"/>
    <w:rsid w:val="00D67076"/>
    <w:rsid w:val="00D71A47"/>
    <w:rsid w:val="00D77D9C"/>
    <w:rsid w:val="00D9330F"/>
    <w:rsid w:val="00DA5BAC"/>
    <w:rsid w:val="00DB3CBA"/>
    <w:rsid w:val="00DB536E"/>
    <w:rsid w:val="00DB7924"/>
    <w:rsid w:val="00DD0536"/>
    <w:rsid w:val="00DE60F1"/>
    <w:rsid w:val="00DF3AC1"/>
    <w:rsid w:val="00E36508"/>
    <w:rsid w:val="00E55753"/>
    <w:rsid w:val="00E56D80"/>
    <w:rsid w:val="00E61A6A"/>
    <w:rsid w:val="00E7639D"/>
    <w:rsid w:val="00E973C9"/>
    <w:rsid w:val="00EB1C22"/>
    <w:rsid w:val="00EB6361"/>
    <w:rsid w:val="00EC68F1"/>
    <w:rsid w:val="00ED272E"/>
    <w:rsid w:val="00ED7385"/>
    <w:rsid w:val="00EE2E3E"/>
    <w:rsid w:val="00EF0377"/>
    <w:rsid w:val="00EF0DCB"/>
    <w:rsid w:val="00F019DE"/>
    <w:rsid w:val="00F2428E"/>
    <w:rsid w:val="00F24B48"/>
    <w:rsid w:val="00F367C4"/>
    <w:rsid w:val="00F3792F"/>
    <w:rsid w:val="00F463B5"/>
    <w:rsid w:val="00F536BF"/>
    <w:rsid w:val="00F551FE"/>
    <w:rsid w:val="00F62D00"/>
    <w:rsid w:val="00F754DB"/>
    <w:rsid w:val="00F77C6A"/>
    <w:rsid w:val="00F84AFA"/>
    <w:rsid w:val="00F852AA"/>
    <w:rsid w:val="00F87AC9"/>
    <w:rsid w:val="00F93B2E"/>
    <w:rsid w:val="00FA1AF0"/>
    <w:rsid w:val="00FA6665"/>
    <w:rsid w:val="00FF1167"/>
    <w:rsid w:val="00FF2527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CBCE"/>
  <w15:docId w15:val="{10B2F2E7-F6AF-49C3-86DE-744A709D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9BA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paragraph" w:styleId="Nagwek2">
    <w:name w:val="heading 2"/>
    <w:basedOn w:val="Normalny"/>
    <w:link w:val="Nagwek2Znak"/>
    <w:uiPriority w:val="9"/>
    <w:qFormat/>
    <w:rsid w:val="00CA55D1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32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qFormat/>
    <w:rsid w:val="00A419B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A419BA"/>
    <w:pPr>
      <w:widowControl w:val="0"/>
      <w:ind w:firstLine="0"/>
    </w:pPr>
    <w:rPr>
      <w:rFonts w:cs="Calibri"/>
      <w:sz w:val="24"/>
      <w:szCs w:val="24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419BA"/>
    <w:rPr>
      <w:rFonts w:ascii="Calibri" w:eastAsia="Calibri" w:hAnsi="Calibri" w:cs="Calibri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A419BA"/>
    <w:pPr>
      <w:ind w:left="720"/>
      <w:contextualSpacing/>
    </w:pPr>
  </w:style>
  <w:style w:type="paragraph" w:customStyle="1" w:styleId="Default">
    <w:name w:val="Default"/>
    <w:qFormat/>
    <w:rsid w:val="00A419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Heading21">
    <w:name w:val="Heading 21"/>
    <w:basedOn w:val="Normalny"/>
    <w:uiPriority w:val="1"/>
    <w:qFormat/>
    <w:rsid w:val="00A419BA"/>
    <w:pPr>
      <w:widowControl w:val="0"/>
      <w:ind w:left="305" w:firstLine="0"/>
      <w:outlineLvl w:val="2"/>
    </w:pPr>
    <w:rPr>
      <w:rFonts w:cs="Calibri"/>
      <w:b/>
      <w:bCs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A419B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563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6346"/>
    <w:rPr>
      <w:rFonts w:ascii="Calibri" w:eastAsia="Calibri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8563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346"/>
    <w:rPr>
      <w:rFonts w:ascii="Calibri" w:eastAsia="Calibri" w:hAnsi="Calibri" w:cs="Times New Roman"/>
      <w:lang w:val="en-US" w:bidi="en-US"/>
    </w:rPr>
  </w:style>
  <w:style w:type="paragraph" w:styleId="NormalnyWeb">
    <w:name w:val="Normal (Web)"/>
    <w:basedOn w:val="Normalny"/>
    <w:uiPriority w:val="99"/>
    <w:unhideWhenUsed/>
    <w:rsid w:val="001D15C9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CA55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512C8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32DB"/>
    <w:rPr>
      <w:rFonts w:asciiTheme="majorHAnsi" w:eastAsiaTheme="majorEastAsia" w:hAnsiTheme="majorHAnsi" w:cstheme="majorBidi"/>
      <w:b/>
      <w:bCs/>
      <w:color w:val="4472C4" w:themeColor="accent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ustaw.gov.pl/du/2018/1670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C8B4-7511-403F-A596-DC2C52B0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6925</Words>
  <Characters>41554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Zygmunt</dc:creator>
  <cp:lastModifiedBy>Użytkownik</cp:lastModifiedBy>
  <cp:revision>5</cp:revision>
  <dcterms:created xsi:type="dcterms:W3CDTF">2025-09-09T17:45:00Z</dcterms:created>
  <dcterms:modified xsi:type="dcterms:W3CDTF">2025-10-09T06:04:00Z</dcterms:modified>
</cp:coreProperties>
</file>